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0C79" w14:textId="77777777" w:rsidR="00FC02F9" w:rsidRDefault="00167FE8" w:rsidP="00F74C81">
      <w:pPr>
        <w:pStyle w:val="Heading3"/>
        <w:rPr>
          <w:lang w:val="en-US"/>
        </w:rPr>
      </w:pPr>
      <w:r>
        <w:rPr>
          <w:lang w:val="en-US"/>
        </w:rPr>
        <w:tab/>
      </w:r>
    </w:p>
    <w:p w14:paraId="5CC2B52A" w14:textId="77777777" w:rsidR="00FC02F9" w:rsidRDefault="00FC02F9" w:rsidP="00F74C81">
      <w:pPr>
        <w:pStyle w:val="Heading3"/>
        <w:rPr>
          <w:lang w:val="en-US"/>
        </w:rPr>
      </w:pPr>
    </w:p>
    <w:p w14:paraId="14F1873C" w14:textId="77777777" w:rsidR="00FC02F9" w:rsidRDefault="00FC02F9" w:rsidP="00F74C81">
      <w:pPr>
        <w:pStyle w:val="Heading3"/>
        <w:rPr>
          <w:lang w:val="en-US"/>
        </w:rPr>
      </w:pPr>
    </w:p>
    <w:p w14:paraId="7A35836F" w14:textId="77777777" w:rsidR="00FC02F9" w:rsidRDefault="00FC02F9" w:rsidP="00F74C81">
      <w:pPr>
        <w:pStyle w:val="Heading3"/>
        <w:rPr>
          <w:lang w:val="en-US"/>
        </w:rPr>
      </w:pPr>
    </w:p>
    <w:p w14:paraId="6F37D633" w14:textId="4CAD2B4F" w:rsidR="00E124F3" w:rsidRPr="00167FE8" w:rsidRDefault="00FC02F9" w:rsidP="00F74C81">
      <w:pPr>
        <w:pStyle w:val="Heading3"/>
        <w:rPr>
          <w:rFonts w:cs="Arial"/>
          <w:u w:val="single"/>
          <w:lang w:val="en-US"/>
        </w:rPr>
      </w:pPr>
      <w:r>
        <w:rPr>
          <w:lang w:val="en-US"/>
        </w:rPr>
        <w:tab/>
      </w:r>
      <w:r w:rsidR="000B509F" w:rsidRPr="009D408E">
        <w:t xml:space="preserve">Superior Court of Washington, County of </w:t>
      </w:r>
      <w:r w:rsidR="000B509F" w:rsidRPr="009D408E">
        <w:rPr>
          <w:u w:val="single"/>
        </w:rPr>
        <w:tab/>
      </w:r>
      <w:r w:rsidR="00167FE8">
        <w:rPr>
          <w:u w:val="single"/>
          <w:lang w:val="en-US"/>
        </w:rPr>
        <w:tab/>
      </w:r>
      <w:r w:rsidR="00167FE8">
        <w:rPr>
          <w:u w:val="single"/>
          <w:lang w:val="en-US"/>
        </w:rPr>
        <w:tab/>
      </w:r>
      <w:r w:rsidR="00167FE8">
        <w:rPr>
          <w:u w:val="single"/>
          <w:lang w:val="en-US"/>
        </w:rPr>
        <w:tab/>
      </w:r>
      <w:r w:rsidR="00167FE8">
        <w:rPr>
          <w:u w:val="single"/>
          <w:lang w:val="en-US"/>
        </w:rPr>
        <w:tab/>
      </w:r>
    </w:p>
    <w:p w14:paraId="4C2153D2" w14:textId="77777777" w:rsidR="0097531D" w:rsidRPr="00E419B8" w:rsidRDefault="000B509F" w:rsidP="0097531D">
      <w:pPr>
        <w:tabs>
          <w:tab w:val="left" w:pos="7200"/>
        </w:tabs>
        <w:spacing w:after="120"/>
        <w:jc w:val="center"/>
      </w:pPr>
      <w:r w:rsidRPr="009D408E">
        <w:rPr>
          <w:rFonts w:ascii="Arial" w:hAnsi="Arial"/>
          <w:b/>
        </w:rPr>
        <w:t xml:space="preserve">Высший суд штата Вашингтон, округ </w:t>
      </w:r>
      <w:r w:rsidRPr="005154F9">
        <w:rPr>
          <w:rFonts w:ascii="Arial" w:hAnsi="Arial"/>
        </w:rPr>
        <w:tab/>
      </w:r>
      <w:r w:rsidR="000526D9" w:rsidRPr="00E419B8">
        <w:rPr>
          <w:rFonts w:ascii="Arial" w:hAnsi="Arial"/>
          <w:u w:val="single"/>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B509F" w:rsidRPr="009D408E" w14:paraId="0B6E28F2" w14:textId="77777777">
        <w:trPr>
          <w:cantSplit/>
          <w:trHeight w:val="2151"/>
          <w:jc w:val="center"/>
        </w:trPr>
        <w:tc>
          <w:tcPr>
            <w:tcW w:w="4680" w:type="dxa"/>
            <w:tcBorders>
              <w:top w:val="nil"/>
              <w:left w:val="nil"/>
              <w:bottom w:val="single" w:sz="12" w:space="0" w:color="auto"/>
              <w:right w:val="single" w:sz="12" w:space="0" w:color="auto"/>
            </w:tcBorders>
          </w:tcPr>
          <w:p w14:paraId="35996B58" w14:textId="77777777" w:rsidR="00E124F3" w:rsidRPr="009D408E" w:rsidRDefault="000B509F">
            <w:pPr>
              <w:spacing w:after="0"/>
              <w:rPr>
                <w:rFonts w:ascii="Arial" w:hAnsi="Arial" w:cs="Arial"/>
                <w:sz w:val="22"/>
                <w:szCs w:val="22"/>
              </w:rPr>
            </w:pPr>
            <w:r w:rsidRPr="009D408E">
              <w:rPr>
                <w:rFonts w:ascii="Arial" w:hAnsi="Arial"/>
                <w:sz w:val="22"/>
                <w:szCs w:val="22"/>
              </w:rPr>
              <w:t>In re:</w:t>
            </w:r>
          </w:p>
          <w:p w14:paraId="59B7D074" w14:textId="77777777" w:rsidR="0097531D" w:rsidRPr="009D408E" w:rsidRDefault="000B509F" w:rsidP="0097531D">
            <w:pPr>
              <w:spacing w:after="0"/>
              <w:rPr>
                <w:rFonts w:ascii="Arial" w:hAnsi="Arial" w:cs="Arial"/>
                <w:sz w:val="22"/>
                <w:szCs w:val="22"/>
              </w:rPr>
            </w:pPr>
            <w:r w:rsidRPr="009D408E">
              <w:rPr>
                <w:rFonts w:ascii="Arial" w:hAnsi="Arial"/>
                <w:sz w:val="22"/>
              </w:rPr>
              <w:t>Касательно:</w:t>
            </w:r>
          </w:p>
          <w:p w14:paraId="7BC4E8E6" w14:textId="77777777" w:rsidR="00E124F3" w:rsidRPr="009D408E" w:rsidRDefault="000B509F">
            <w:pPr>
              <w:tabs>
                <w:tab w:val="left" w:pos="3240"/>
              </w:tabs>
              <w:spacing w:before="120" w:after="0"/>
              <w:rPr>
                <w:rFonts w:ascii="Arial" w:hAnsi="Arial" w:cs="Arial"/>
                <w:sz w:val="22"/>
                <w:szCs w:val="22"/>
              </w:rPr>
            </w:pPr>
            <w:r w:rsidRPr="009D408E">
              <w:rPr>
                <w:rFonts w:ascii="Arial" w:hAnsi="Arial"/>
                <w:sz w:val="22"/>
                <w:szCs w:val="22"/>
              </w:rPr>
              <w:t xml:space="preserve">Petitioner/s </w:t>
            </w:r>
            <w:r w:rsidRPr="009D408E">
              <w:rPr>
                <w:rFonts w:ascii="Arial Narrow" w:hAnsi="Arial Narrow"/>
                <w:i/>
                <w:sz w:val="22"/>
                <w:szCs w:val="22"/>
              </w:rPr>
              <w:t>(person/s who started this case)</w:t>
            </w:r>
            <w:r w:rsidRPr="009D408E">
              <w:rPr>
                <w:rFonts w:ascii="Arial" w:hAnsi="Arial"/>
                <w:sz w:val="22"/>
                <w:szCs w:val="22"/>
              </w:rPr>
              <w:t>:</w:t>
            </w:r>
          </w:p>
          <w:p w14:paraId="4C27BBEF" w14:textId="77777777" w:rsidR="0097531D" w:rsidRPr="009D408E" w:rsidRDefault="000B509F" w:rsidP="0097531D">
            <w:pPr>
              <w:tabs>
                <w:tab w:val="left" w:pos="3240"/>
              </w:tabs>
              <w:spacing w:after="0"/>
              <w:rPr>
                <w:rFonts w:ascii="Arial" w:hAnsi="Arial" w:cs="Arial"/>
                <w:sz w:val="22"/>
                <w:szCs w:val="22"/>
              </w:rPr>
            </w:pPr>
            <w:r w:rsidRPr="009D408E">
              <w:rPr>
                <w:rFonts w:ascii="Arial" w:hAnsi="Arial"/>
                <w:sz w:val="22"/>
              </w:rPr>
              <w:t xml:space="preserve">Заявитель(-и) </w:t>
            </w:r>
            <w:r w:rsidRPr="009D408E">
              <w:rPr>
                <w:rFonts w:ascii="Arial Narrow" w:hAnsi="Arial Narrow"/>
                <w:i/>
                <w:sz w:val="22"/>
                <w:szCs w:val="22"/>
              </w:rPr>
              <w:t>(лицо(-а), начавшее(-ие) это дело)</w:t>
            </w:r>
            <w:r w:rsidRPr="009D408E">
              <w:rPr>
                <w:rFonts w:ascii="Arial" w:hAnsi="Arial"/>
                <w:sz w:val="22"/>
              </w:rPr>
              <w:t>:</w:t>
            </w:r>
          </w:p>
          <w:p w14:paraId="2B61ADBF" w14:textId="77777777" w:rsidR="00E124F3" w:rsidRPr="009D408E" w:rsidRDefault="000B509F">
            <w:pPr>
              <w:tabs>
                <w:tab w:val="left" w:pos="4320"/>
              </w:tabs>
              <w:spacing w:before="120" w:after="0"/>
              <w:ind w:left="360"/>
              <w:rPr>
                <w:rFonts w:ascii="Arial" w:hAnsi="Arial" w:cs="Arial"/>
                <w:sz w:val="22"/>
                <w:szCs w:val="22"/>
                <w:u w:val="single"/>
              </w:rPr>
            </w:pPr>
            <w:r w:rsidRPr="009D408E">
              <w:rPr>
                <w:rFonts w:ascii="Arial" w:hAnsi="Arial"/>
                <w:sz w:val="22"/>
                <w:szCs w:val="22"/>
                <w:u w:val="single"/>
              </w:rPr>
              <w:tab/>
            </w:r>
          </w:p>
          <w:p w14:paraId="5D533DC5" w14:textId="77777777" w:rsidR="00E124F3" w:rsidRPr="009D408E" w:rsidRDefault="00E124F3">
            <w:pPr>
              <w:tabs>
                <w:tab w:val="left" w:pos="4320"/>
              </w:tabs>
              <w:spacing w:after="0"/>
              <w:ind w:left="360"/>
              <w:rPr>
                <w:rFonts w:ascii="Arial" w:hAnsi="Arial" w:cs="Arial"/>
                <w:sz w:val="22"/>
                <w:szCs w:val="22"/>
                <w:u w:val="single"/>
              </w:rPr>
            </w:pPr>
          </w:p>
          <w:p w14:paraId="5D75900C" w14:textId="77777777" w:rsidR="00E124F3" w:rsidRPr="009D408E" w:rsidRDefault="000B509F">
            <w:pPr>
              <w:spacing w:before="120" w:after="0"/>
              <w:rPr>
                <w:rFonts w:ascii="Arial" w:hAnsi="Arial" w:cs="Arial"/>
                <w:sz w:val="22"/>
                <w:szCs w:val="22"/>
              </w:rPr>
            </w:pPr>
            <w:r w:rsidRPr="009D408E">
              <w:rPr>
                <w:rFonts w:ascii="Arial" w:hAnsi="Arial"/>
                <w:sz w:val="22"/>
                <w:szCs w:val="22"/>
              </w:rPr>
              <w:t xml:space="preserve">And Respondent/s </w:t>
            </w:r>
            <w:r w:rsidRPr="009D408E">
              <w:rPr>
                <w:rFonts w:ascii="Arial Narrow" w:hAnsi="Arial Narrow"/>
                <w:i/>
                <w:sz w:val="22"/>
                <w:szCs w:val="22"/>
              </w:rPr>
              <w:t>(other party/parties)</w:t>
            </w:r>
            <w:r w:rsidRPr="009D408E">
              <w:rPr>
                <w:rFonts w:ascii="Arial" w:hAnsi="Arial"/>
                <w:sz w:val="22"/>
                <w:szCs w:val="22"/>
              </w:rPr>
              <w:t>:</w:t>
            </w:r>
          </w:p>
          <w:p w14:paraId="02240244" w14:textId="77777777" w:rsidR="0097531D" w:rsidRPr="009D408E" w:rsidRDefault="000B509F" w:rsidP="0097531D">
            <w:pPr>
              <w:spacing w:after="0"/>
              <w:rPr>
                <w:rFonts w:ascii="Arial" w:hAnsi="Arial" w:cs="Arial"/>
                <w:sz w:val="22"/>
                <w:szCs w:val="22"/>
              </w:rPr>
            </w:pPr>
            <w:r w:rsidRPr="009D408E">
              <w:rPr>
                <w:rFonts w:ascii="Arial" w:hAnsi="Arial"/>
                <w:sz w:val="22"/>
              </w:rPr>
              <w:t xml:space="preserve">И Ответчик(-и) </w:t>
            </w:r>
            <w:r w:rsidRPr="009D408E">
              <w:rPr>
                <w:rFonts w:ascii="Arial Narrow" w:hAnsi="Arial Narrow"/>
                <w:i/>
                <w:sz w:val="22"/>
                <w:szCs w:val="22"/>
              </w:rPr>
              <w:t>(другая сторона(-ы))</w:t>
            </w:r>
            <w:r w:rsidRPr="009D408E">
              <w:rPr>
                <w:rFonts w:ascii="Arial" w:hAnsi="Arial"/>
                <w:sz w:val="22"/>
              </w:rPr>
              <w:t>:</w:t>
            </w:r>
          </w:p>
          <w:p w14:paraId="3A779F61" w14:textId="77777777" w:rsidR="00E124F3" w:rsidRPr="009D408E" w:rsidRDefault="000B509F" w:rsidP="006502FE">
            <w:pPr>
              <w:tabs>
                <w:tab w:val="left" w:pos="4320"/>
              </w:tabs>
              <w:spacing w:before="120" w:after="0"/>
              <w:ind w:left="360"/>
              <w:rPr>
                <w:rFonts w:ascii="Arial" w:hAnsi="Arial" w:cs="Arial"/>
                <w:sz w:val="22"/>
                <w:szCs w:val="22"/>
                <w:u w:val="single"/>
              </w:rPr>
            </w:pPr>
            <w:r w:rsidRPr="009D408E">
              <w:rPr>
                <w:rFonts w:ascii="Arial" w:hAnsi="Arial"/>
                <w:sz w:val="22"/>
                <w:szCs w:val="22"/>
                <w:u w:val="single"/>
              </w:rPr>
              <w:tab/>
            </w:r>
          </w:p>
        </w:tc>
        <w:tc>
          <w:tcPr>
            <w:tcW w:w="4680" w:type="dxa"/>
            <w:tcBorders>
              <w:top w:val="nil"/>
              <w:left w:val="nil"/>
              <w:bottom w:val="single" w:sz="12" w:space="0" w:color="auto"/>
              <w:right w:val="nil"/>
            </w:tcBorders>
          </w:tcPr>
          <w:p w14:paraId="1A2A1A52" w14:textId="77777777" w:rsidR="00E124F3" w:rsidRPr="009D408E" w:rsidRDefault="000B509F">
            <w:pPr>
              <w:tabs>
                <w:tab w:val="left" w:pos="4320"/>
              </w:tabs>
              <w:spacing w:before="400" w:after="0"/>
              <w:rPr>
                <w:rFonts w:ascii="Arial" w:hAnsi="Arial" w:cs="Arial"/>
                <w:sz w:val="22"/>
                <w:szCs w:val="22"/>
                <w:u w:val="single"/>
              </w:rPr>
            </w:pPr>
            <w:r w:rsidRPr="009D408E">
              <w:rPr>
                <w:rFonts w:ascii="Arial" w:hAnsi="Arial"/>
                <w:sz w:val="22"/>
                <w:szCs w:val="22"/>
              </w:rPr>
              <w:t xml:space="preserve">No. </w:t>
            </w:r>
            <w:r w:rsidRPr="009D408E">
              <w:rPr>
                <w:rFonts w:ascii="Arial" w:hAnsi="Arial"/>
                <w:sz w:val="22"/>
                <w:szCs w:val="22"/>
                <w:u w:val="single"/>
              </w:rPr>
              <w:tab/>
            </w:r>
          </w:p>
          <w:p w14:paraId="5C406A3E" w14:textId="77777777" w:rsidR="0097531D" w:rsidRPr="009D408E" w:rsidRDefault="000B509F" w:rsidP="0097531D">
            <w:pPr>
              <w:tabs>
                <w:tab w:val="left" w:pos="4320"/>
              </w:tabs>
              <w:spacing w:after="0"/>
              <w:rPr>
                <w:rFonts w:ascii="Arial" w:hAnsi="Arial" w:cs="Arial"/>
                <w:sz w:val="22"/>
                <w:szCs w:val="22"/>
                <w:u w:val="single"/>
              </w:rPr>
            </w:pPr>
            <w:r w:rsidRPr="009D408E">
              <w:rPr>
                <w:rFonts w:ascii="Arial" w:hAnsi="Arial"/>
                <w:sz w:val="22"/>
              </w:rPr>
              <w:t xml:space="preserve">№ </w:t>
            </w:r>
          </w:p>
          <w:p w14:paraId="2E38BE0B" w14:textId="77777777" w:rsidR="00E124F3" w:rsidRPr="009D408E" w:rsidRDefault="00E124F3">
            <w:pPr>
              <w:tabs>
                <w:tab w:val="left" w:pos="944"/>
                <w:tab w:val="center" w:pos="4320"/>
                <w:tab w:val="right" w:pos="8640"/>
                <w:tab w:val="right" w:pos="9360"/>
              </w:tabs>
              <w:spacing w:before="60" w:after="0"/>
              <w:rPr>
                <w:rFonts w:ascii="Arial" w:hAnsi="Arial" w:cs="Arial"/>
                <w:sz w:val="22"/>
                <w:szCs w:val="22"/>
              </w:rPr>
            </w:pPr>
          </w:p>
          <w:p w14:paraId="51DF6697" w14:textId="77777777" w:rsidR="00E124F3" w:rsidRDefault="000B509F">
            <w:pPr>
              <w:tabs>
                <w:tab w:val="left" w:pos="944"/>
                <w:tab w:val="center" w:pos="4320"/>
                <w:tab w:val="right" w:pos="8640"/>
                <w:tab w:val="right" w:pos="9360"/>
              </w:tabs>
              <w:spacing w:before="60" w:after="0"/>
              <w:rPr>
                <w:rFonts w:ascii="Arial" w:hAnsi="Arial"/>
                <w:sz w:val="22"/>
                <w:szCs w:val="22"/>
                <w:lang w:val="en-US"/>
              </w:rPr>
            </w:pPr>
            <w:r w:rsidRPr="009D408E">
              <w:rPr>
                <w:rFonts w:ascii="Arial" w:hAnsi="Arial"/>
                <w:sz w:val="22"/>
                <w:szCs w:val="22"/>
              </w:rPr>
              <w:t xml:space="preserve">Parenting Plan </w:t>
            </w:r>
          </w:p>
          <w:p w14:paraId="026F8A59" w14:textId="1B13CBC3" w:rsidR="00045C36" w:rsidRPr="00045C36" w:rsidRDefault="00045C36" w:rsidP="00045C36">
            <w:pPr>
              <w:tabs>
                <w:tab w:val="right" w:pos="9360"/>
              </w:tabs>
              <w:spacing w:before="60" w:after="0"/>
              <w:rPr>
                <w:rFonts w:ascii="Arial" w:hAnsi="Arial" w:cs="Arial"/>
                <w:sz w:val="22"/>
                <w:szCs w:val="22"/>
                <w:lang w:val="en-US"/>
              </w:rPr>
            </w:pPr>
            <w:r w:rsidRPr="009D408E">
              <w:rPr>
                <w:rFonts w:ascii="Arial" w:hAnsi="Arial"/>
                <w:sz w:val="22"/>
                <w:szCs w:val="22"/>
              </w:rPr>
              <w:t>(PPP/PPT/PP)</w:t>
            </w:r>
          </w:p>
          <w:p w14:paraId="0C1B237F" w14:textId="77777777" w:rsidR="0097531D" w:rsidRPr="009D408E" w:rsidRDefault="000B509F" w:rsidP="0097531D">
            <w:pPr>
              <w:tabs>
                <w:tab w:val="left" w:pos="944"/>
                <w:tab w:val="center" w:pos="4320"/>
                <w:tab w:val="right" w:pos="8640"/>
                <w:tab w:val="right" w:pos="9360"/>
              </w:tabs>
              <w:spacing w:after="0"/>
              <w:rPr>
                <w:rFonts w:ascii="Arial" w:hAnsi="Arial" w:cs="Arial"/>
                <w:sz w:val="22"/>
                <w:szCs w:val="22"/>
              </w:rPr>
            </w:pPr>
            <w:r w:rsidRPr="009D408E">
              <w:rPr>
                <w:rFonts w:ascii="Arial" w:hAnsi="Arial"/>
                <w:sz w:val="22"/>
              </w:rPr>
              <w:t xml:space="preserve">Соглашение об осуществлении родительских прав </w:t>
            </w:r>
          </w:p>
          <w:p w14:paraId="082D643B" w14:textId="0EE05BC0" w:rsidR="0097531D" w:rsidRPr="009D408E" w:rsidRDefault="000B509F" w:rsidP="0097531D">
            <w:pPr>
              <w:tabs>
                <w:tab w:val="right" w:pos="9360"/>
              </w:tabs>
              <w:spacing w:after="120"/>
              <w:rPr>
                <w:rFonts w:ascii="Arial" w:hAnsi="Arial" w:cs="Arial"/>
                <w:sz w:val="22"/>
                <w:szCs w:val="22"/>
              </w:rPr>
            </w:pPr>
            <w:r w:rsidRPr="009D408E">
              <w:rPr>
                <w:rFonts w:ascii="Arial" w:hAnsi="Arial"/>
                <w:sz w:val="22"/>
              </w:rPr>
              <w:t>(PPP/PP</w:t>
            </w:r>
            <w:r w:rsidR="000A5195">
              <w:rPr>
                <w:rFonts w:ascii="Arial" w:hAnsi="Arial"/>
                <w:sz w:val="22"/>
                <w:lang w:val="en-US"/>
              </w:rPr>
              <w:t>T</w:t>
            </w:r>
            <w:r w:rsidRPr="009D408E">
              <w:rPr>
                <w:rFonts w:ascii="Arial" w:hAnsi="Arial"/>
                <w:sz w:val="22"/>
              </w:rPr>
              <w:t>/PP)</w:t>
            </w:r>
          </w:p>
          <w:p w14:paraId="506AF288" w14:textId="7243157D" w:rsidR="00E124F3" w:rsidRPr="009D408E" w:rsidRDefault="000B509F" w:rsidP="0097531D">
            <w:pPr>
              <w:tabs>
                <w:tab w:val="right" w:pos="9360"/>
              </w:tabs>
              <w:spacing w:before="60" w:after="0"/>
              <w:rPr>
                <w:rFonts w:ascii="Arial Black" w:hAnsi="Arial Black" w:cs="Arial"/>
                <w:sz w:val="22"/>
                <w:szCs w:val="22"/>
              </w:rPr>
            </w:pPr>
            <w:r w:rsidRPr="009D408E">
              <w:rPr>
                <w:rFonts w:ascii="Arial" w:hAnsi="Arial"/>
                <w:sz w:val="22"/>
              </w:rPr>
              <w:t xml:space="preserve">Clerk’s </w:t>
            </w:r>
            <w:r w:rsidR="000A5195">
              <w:rPr>
                <w:rFonts w:ascii="Arial" w:hAnsi="Arial"/>
                <w:sz w:val="22"/>
                <w:lang w:val="de-DE"/>
              </w:rPr>
              <w:t>A</w:t>
            </w:r>
            <w:r w:rsidRPr="009D408E">
              <w:rPr>
                <w:rFonts w:ascii="Arial" w:hAnsi="Arial"/>
                <w:sz w:val="22"/>
              </w:rPr>
              <w:t xml:space="preserve">ction </w:t>
            </w:r>
            <w:r w:rsidR="000A5195">
              <w:rPr>
                <w:rFonts w:ascii="Arial" w:hAnsi="Arial"/>
                <w:sz w:val="22"/>
                <w:lang w:val="de-DE"/>
              </w:rPr>
              <w:t>R</w:t>
            </w:r>
            <w:r w:rsidRPr="009D408E">
              <w:rPr>
                <w:rFonts w:ascii="Arial" w:hAnsi="Arial"/>
                <w:sz w:val="22"/>
              </w:rPr>
              <w:t xml:space="preserve">equired: </w:t>
            </w:r>
            <w:r w:rsidRPr="009D408E">
              <w:rPr>
                <w:rFonts w:ascii="Arial Black" w:hAnsi="Arial Black"/>
                <w:sz w:val="22"/>
                <w:szCs w:val="22"/>
              </w:rPr>
              <w:t>1</w:t>
            </w:r>
          </w:p>
          <w:p w14:paraId="31E72473" w14:textId="77777777" w:rsidR="0097531D" w:rsidRPr="009D408E" w:rsidRDefault="000B509F" w:rsidP="0097531D">
            <w:pPr>
              <w:tabs>
                <w:tab w:val="right" w:pos="9360"/>
              </w:tabs>
              <w:spacing w:after="120"/>
              <w:rPr>
                <w:rFonts w:ascii="Arial" w:hAnsi="Arial" w:cs="Arial"/>
                <w:sz w:val="22"/>
                <w:szCs w:val="22"/>
              </w:rPr>
            </w:pPr>
            <w:r w:rsidRPr="009D408E">
              <w:rPr>
                <w:rFonts w:ascii="Arial" w:hAnsi="Arial"/>
                <w:sz w:val="22"/>
              </w:rPr>
              <w:t xml:space="preserve">Требуется действие секретаря суда: </w:t>
            </w:r>
            <w:r w:rsidRPr="009D408E">
              <w:rPr>
                <w:rFonts w:ascii="Arial Black" w:hAnsi="Arial Black"/>
                <w:sz w:val="22"/>
                <w:szCs w:val="22"/>
              </w:rPr>
              <w:t>1</w:t>
            </w:r>
          </w:p>
        </w:tc>
      </w:tr>
    </w:tbl>
    <w:p w14:paraId="1C25853D" w14:textId="77777777" w:rsidR="00E124F3" w:rsidRPr="009D408E" w:rsidRDefault="000B509F">
      <w:pPr>
        <w:spacing w:before="240" w:after="0"/>
        <w:jc w:val="center"/>
        <w:outlineLvl w:val="0"/>
        <w:rPr>
          <w:rFonts w:ascii="Arial Black" w:hAnsi="Arial Black" w:cs="Arial"/>
          <w:b/>
          <w:sz w:val="32"/>
          <w:szCs w:val="32"/>
        </w:rPr>
      </w:pPr>
      <w:r w:rsidRPr="009D408E">
        <w:rPr>
          <w:rFonts w:ascii="Arial Black" w:hAnsi="Arial Black"/>
          <w:b/>
          <w:sz w:val="32"/>
          <w:szCs w:val="32"/>
        </w:rPr>
        <w:t xml:space="preserve">Parenting Plan </w:t>
      </w:r>
    </w:p>
    <w:p w14:paraId="667526E9" w14:textId="77777777" w:rsidR="0097531D" w:rsidRPr="009D408E" w:rsidRDefault="000B509F" w:rsidP="0097531D">
      <w:pPr>
        <w:spacing w:after="0"/>
        <w:jc w:val="center"/>
        <w:outlineLvl w:val="0"/>
        <w:rPr>
          <w:rFonts w:ascii="Arial Black" w:hAnsi="Arial Black" w:cs="Arial"/>
          <w:b/>
          <w:sz w:val="32"/>
          <w:szCs w:val="32"/>
        </w:rPr>
      </w:pPr>
      <w:r w:rsidRPr="009D408E">
        <w:rPr>
          <w:rFonts w:ascii="Arial Black" w:hAnsi="Arial Black"/>
          <w:b/>
          <w:sz w:val="32"/>
        </w:rPr>
        <w:t xml:space="preserve">Соглашение об осуществлении родительских прав </w:t>
      </w:r>
    </w:p>
    <w:p w14:paraId="3762A9DD" w14:textId="77777777" w:rsidR="00E124F3" w:rsidRPr="009D408E" w:rsidRDefault="000B509F">
      <w:pPr>
        <w:pStyle w:val="WAItemTitle"/>
        <w:keepNext w:val="0"/>
        <w:numPr>
          <w:ilvl w:val="0"/>
          <w:numId w:val="0"/>
        </w:numPr>
        <w:ind w:left="547" w:hanging="547"/>
        <w:rPr>
          <w:b w:val="0"/>
        </w:rPr>
      </w:pPr>
      <w:r w:rsidRPr="009D408E">
        <w:rPr>
          <w:rFonts w:ascii="Arial Black" w:hAnsi="Arial Black"/>
          <w:b w:val="0"/>
        </w:rPr>
        <w:t xml:space="preserve">1. </w:t>
      </w:r>
      <w:r w:rsidRPr="009D408E">
        <w:rPr>
          <w:rFonts w:ascii="Arial Black" w:hAnsi="Arial Black"/>
        </w:rPr>
        <w:tab/>
      </w:r>
      <w:r w:rsidRPr="009D408E">
        <w:rPr>
          <w:b w:val="0"/>
          <w:sz w:val="22"/>
          <w:szCs w:val="22"/>
        </w:rPr>
        <w:tab/>
      </w:r>
      <w:r w:rsidRPr="009D408E">
        <w:rPr>
          <w:b w:val="0"/>
        </w:rPr>
        <w:t xml:space="preserve">This parenting plan is a </w:t>
      </w:r>
      <w:r w:rsidRPr="009D408E">
        <w:rPr>
          <w:b w:val="0"/>
          <w:i/>
          <w:sz w:val="22"/>
        </w:rPr>
        <w:t xml:space="preserve">(check one): </w:t>
      </w:r>
    </w:p>
    <w:p w14:paraId="5F1B485E" w14:textId="77777777" w:rsidR="0097531D" w:rsidRPr="009D408E" w:rsidRDefault="000B509F" w:rsidP="0097531D">
      <w:pPr>
        <w:pStyle w:val="WAItemTitle"/>
        <w:keepNext w:val="0"/>
        <w:numPr>
          <w:ilvl w:val="0"/>
          <w:numId w:val="0"/>
        </w:numPr>
        <w:spacing w:before="0"/>
        <w:ind w:left="547" w:hanging="547"/>
        <w:rPr>
          <w:b w:val="0"/>
        </w:rPr>
      </w:pPr>
      <w:r w:rsidRPr="009D408E">
        <w:rPr>
          <w:rFonts w:ascii="Arial Black" w:hAnsi="Arial Black"/>
        </w:rPr>
        <w:tab/>
      </w:r>
      <w:r w:rsidRPr="009D408E">
        <w:rPr>
          <w:b w:val="0"/>
          <w:sz w:val="22"/>
          <w:szCs w:val="22"/>
        </w:rPr>
        <w:tab/>
      </w:r>
      <w:r w:rsidRPr="009D408E">
        <w:rPr>
          <w:b w:val="0"/>
        </w:rPr>
        <w:t xml:space="preserve">Данное соглашение об осуществлении родительских прав является </w:t>
      </w:r>
      <w:r w:rsidRPr="009D408E">
        <w:rPr>
          <w:b w:val="0"/>
          <w:i/>
          <w:sz w:val="22"/>
        </w:rPr>
        <w:t xml:space="preserve">(отметьте один из вариантов): </w:t>
      </w:r>
    </w:p>
    <w:p w14:paraId="34B42A1F" w14:textId="77777777" w:rsidR="00E124F3" w:rsidRPr="009D408E" w:rsidRDefault="00C0667C" w:rsidP="0097531D">
      <w:pPr>
        <w:pStyle w:val="WABody6above"/>
        <w:tabs>
          <w:tab w:val="left" w:pos="9000"/>
        </w:tabs>
        <w:rPr>
          <w:i/>
        </w:rPr>
      </w:pPr>
      <w:r w:rsidRPr="009D408E">
        <w:t>[</w:t>
      </w:r>
      <w:r w:rsidR="009D408E">
        <w:t xml:space="preserve"> </w:t>
      </w:r>
      <w:r w:rsidRPr="009D408E">
        <w:t>]</w:t>
      </w:r>
      <w:r w:rsidR="000B509F" w:rsidRPr="009D408E">
        <w:tab/>
      </w:r>
      <w:r w:rsidR="000B509F" w:rsidRPr="009D408E">
        <w:rPr>
          <w:b/>
        </w:rPr>
        <w:t xml:space="preserve">Proposal </w:t>
      </w:r>
      <w:r w:rsidR="000B509F" w:rsidRPr="009D408E">
        <w:t xml:space="preserve">(request) by a parent </w:t>
      </w:r>
      <w:r w:rsidR="000B509F" w:rsidRPr="009D408E">
        <w:rPr>
          <w:i/>
        </w:rPr>
        <w:t xml:space="preserve">(name/s): </w:t>
      </w:r>
      <w:r w:rsidR="000B509F" w:rsidRPr="009D408E">
        <w:rPr>
          <w:u w:val="single"/>
        </w:rPr>
        <w:tab/>
      </w:r>
      <w:r w:rsidR="000B509F" w:rsidRPr="009D408E">
        <w:t>.</w:t>
      </w:r>
      <w:r w:rsidR="000B509F" w:rsidRPr="009D408E">
        <w:br/>
        <w:t>It is not a signed court order. (PPP)</w:t>
      </w:r>
    </w:p>
    <w:p w14:paraId="7EC0B748" w14:textId="77777777" w:rsidR="0097531D" w:rsidRPr="009D408E" w:rsidRDefault="000B509F" w:rsidP="0097531D">
      <w:pPr>
        <w:pStyle w:val="WABody6above"/>
        <w:tabs>
          <w:tab w:val="left" w:pos="9000"/>
        </w:tabs>
        <w:spacing w:before="0"/>
        <w:rPr>
          <w:i/>
        </w:rPr>
      </w:pPr>
      <w:r w:rsidRPr="009D408E">
        <w:tab/>
      </w:r>
      <w:r w:rsidRPr="009D408E">
        <w:rPr>
          <w:b/>
        </w:rPr>
        <w:t xml:space="preserve">Предложение </w:t>
      </w:r>
      <w:r w:rsidRPr="009D408E">
        <w:t xml:space="preserve">(просьба) от родителя </w:t>
      </w:r>
      <w:r w:rsidRPr="009D408E">
        <w:rPr>
          <w:i/>
        </w:rPr>
        <w:t xml:space="preserve">(имя и фамилия/имена и фамилии): </w:t>
      </w:r>
      <w:r w:rsidRPr="009D408E">
        <w:t>.</w:t>
      </w:r>
      <w:r w:rsidRPr="009D408E">
        <w:br/>
        <w:t>Это не подписанный судебный приказ. (PPP)</w:t>
      </w:r>
    </w:p>
    <w:p w14:paraId="4244450F" w14:textId="77777777" w:rsidR="00E124F3" w:rsidRPr="009D408E" w:rsidRDefault="00C0667C" w:rsidP="0097531D">
      <w:pPr>
        <w:pStyle w:val="WABody6above"/>
      </w:pPr>
      <w:r w:rsidRPr="009D408E">
        <w:t>[</w:t>
      </w:r>
      <w:r w:rsidR="009D408E">
        <w:t xml:space="preserve"> </w:t>
      </w:r>
      <w:r w:rsidRPr="009D408E">
        <w:t>]</w:t>
      </w:r>
      <w:r w:rsidR="000B509F" w:rsidRPr="009D408E">
        <w:tab/>
      </w:r>
      <w:r w:rsidR="000B509F" w:rsidRPr="009D408E">
        <w:rPr>
          <w:b/>
        </w:rPr>
        <w:t>Court order</w:t>
      </w:r>
      <w:r w:rsidR="000B509F" w:rsidRPr="009D408E">
        <w:t xml:space="preserve"> signed by a judge or commissioner. This is a </w:t>
      </w:r>
      <w:r w:rsidR="000B509F" w:rsidRPr="009D408E">
        <w:rPr>
          <w:i/>
        </w:rPr>
        <w:t>(check one)</w:t>
      </w:r>
      <w:r w:rsidR="000B509F" w:rsidRPr="009D408E">
        <w:t>:</w:t>
      </w:r>
    </w:p>
    <w:p w14:paraId="501A2CAF" w14:textId="77777777" w:rsidR="0097531D" w:rsidRPr="009D408E" w:rsidRDefault="000B509F" w:rsidP="0097531D">
      <w:pPr>
        <w:pStyle w:val="WABody6above"/>
        <w:spacing w:before="0"/>
      </w:pPr>
      <w:r w:rsidRPr="009D408E">
        <w:tab/>
      </w:r>
      <w:r w:rsidRPr="009D408E">
        <w:rPr>
          <w:b/>
        </w:rPr>
        <w:t>Судебный приказ,</w:t>
      </w:r>
      <w:r w:rsidRPr="009D408E">
        <w:t xml:space="preserve"> подписанный судьей или мировым судьей. Это </w:t>
      </w:r>
      <w:r w:rsidRPr="009D408E">
        <w:rPr>
          <w:i/>
        </w:rPr>
        <w:t>(отметьте один из вариантов)</w:t>
      </w:r>
      <w:r w:rsidRPr="009D408E">
        <w:t>:</w:t>
      </w:r>
    </w:p>
    <w:p w14:paraId="1731266B" w14:textId="77777777" w:rsidR="00E124F3" w:rsidRPr="009D408E" w:rsidRDefault="00C0667C" w:rsidP="0097531D">
      <w:pPr>
        <w:pStyle w:val="WABody4AboveIndented"/>
      </w:pPr>
      <w:r w:rsidRPr="009D408E">
        <w:rPr>
          <w:szCs w:val="20"/>
        </w:rPr>
        <w:t>[</w:t>
      </w:r>
      <w:r w:rsidR="009D408E">
        <w:rPr>
          <w:szCs w:val="20"/>
        </w:rPr>
        <w:t xml:space="preserve"> </w:t>
      </w:r>
      <w:r w:rsidRPr="009D408E">
        <w:rPr>
          <w:szCs w:val="20"/>
        </w:rPr>
        <w:t>]</w:t>
      </w:r>
      <w:r w:rsidR="000B509F" w:rsidRPr="009D408E">
        <w:tab/>
        <w:t>Temporary order. (PPT)</w:t>
      </w:r>
    </w:p>
    <w:p w14:paraId="539B9F7A" w14:textId="77777777" w:rsidR="0097531D" w:rsidRPr="009D408E" w:rsidRDefault="000B509F" w:rsidP="0097531D">
      <w:pPr>
        <w:pStyle w:val="WABody4AboveIndented"/>
        <w:spacing w:before="0"/>
      </w:pPr>
      <w:r w:rsidRPr="009D408E">
        <w:tab/>
        <w:t>Временный приказ. (PPT)</w:t>
      </w:r>
    </w:p>
    <w:p w14:paraId="1441E589" w14:textId="77777777" w:rsidR="00E124F3" w:rsidRPr="009D408E" w:rsidRDefault="00C0667C" w:rsidP="0097531D">
      <w:pPr>
        <w:pStyle w:val="WABody4AboveIndented"/>
        <w:tabs>
          <w:tab w:val="clear" w:pos="1260"/>
          <w:tab w:val="clear" w:pos="5400"/>
          <w:tab w:val="left" w:pos="7920"/>
        </w:tabs>
      </w:pPr>
      <w:r w:rsidRPr="009D408E">
        <w:rPr>
          <w:szCs w:val="20"/>
        </w:rPr>
        <w:t>[</w:t>
      </w:r>
      <w:r w:rsidR="009D408E">
        <w:rPr>
          <w:szCs w:val="20"/>
        </w:rPr>
        <w:t xml:space="preserve"> </w:t>
      </w:r>
      <w:r w:rsidRPr="009D408E">
        <w:rPr>
          <w:szCs w:val="20"/>
        </w:rPr>
        <w:t>]</w:t>
      </w:r>
      <w:r w:rsidR="000B509F" w:rsidRPr="009D408E">
        <w:tab/>
        <w:t>Final order. (PP)</w:t>
      </w:r>
    </w:p>
    <w:p w14:paraId="3F0F86EC" w14:textId="77777777" w:rsidR="0097531D" w:rsidRPr="009D408E" w:rsidRDefault="000B509F" w:rsidP="0097531D">
      <w:pPr>
        <w:pStyle w:val="WABody4AboveIndented"/>
        <w:tabs>
          <w:tab w:val="clear" w:pos="1260"/>
          <w:tab w:val="clear" w:pos="5400"/>
          <w:tab w:val="left" w:pos="7920"/>
        </w:tabs>
        <w:spacing w:before="0"/>
      </w:pPr>
      <w:r w:rsidRPr="009D408E">
        <w:tab/>
        <w:t>Окончательный приказ. (PP)</w:t>
      </w:r>
    </w:p>
    <w:p w14:paraId="51B7D085" w14:textId="77777777" w:rsidR="00E124F3" w:rsidRPr="009D408E" w:rsidRDefault="00C0667C" w:rsidP="00C3546B">
      <w:pPr>
        <w:pStyle w:val="WABody4AboveIndented"/>
        <w:keepNext/>
        <w:tabs>
          <w:tab w:val="clear" w:pos="1260"/>
          <w:tab w:val="clear" w:pos="5400"/>
          <w:tab w:val="left" w:pos="8640"/>
        </w:tabs>
        <w:ind w:left="1627"/>
      </w:pPr>
      <w:r w:rsidRPr="009D408E">
        <w:rPr>
          <w:szCs w:val="20"/>
        </w:rPr>
        <w:lastRenderedPageBreak/>
        <w:t>[</w:t>
      </w:r>
      <w:r w:rsidR="009D408E">
        <w:rPr>
          <w:szCs w:val="20"/>
        </w:rPr>
        <w:t xml:space="preserve"> </w:t>
      </w:r>
      <w:r w:rsidRPr="009D408E">
        <w:rPr>
          <w:szCs w:val="20"/>
        </w:rPr>
        <w:t>]</w:t>
      </w:r>
      <w:r w:rsidR="000B509F" w:rsidRPr="009D408E">
        <w:tab/>
        <w:t xml:space="preserve">This final parenting plan changes the last final parenting plan. </w:t>
      </w:r>
    </w:p>
    <w:p w14:paraId="13C74E6B" w14:textId="77777777" w:rsidR="0097531D" w:rsidRPr="009D408E" w:rsidRDefault="000B509F" w:rsidP="0097531D">
      <w:pPr>
        <w:pStyle w:val="WABody4AboveIndented"/>
        <w:tabs>
          <w:tab w:val="clear" w:pos="1260"/>
          <w:tab w:val="clear" w:pos="5400"/>
          <w:tab w:val="left" w:pos="8640"/>
        </w:tabs>
        <w:spacing w:before="0"/>
        <w:ind w:left="1627"/>
      </w:pPr>
      <w:r w:rsidRPr="009D408E">
        <w:tab/>
        <w:t xml:space="preserve">Данное Соглашение об осуществлении родительских прав </w:t>
      </w:r>
      <w:r w:rsidR="009D408E" w:rsidRPr="00415767">
        <w:br/>
      </w:r>
      <w:r w:rsidRPr="009D408E">
        <w:t xml:space="preserve">изменяет последнее окончательное Соглашение об осуществлении родительских прав. </w:t>
      </w:r>
    </w:p>
    <w:p w14:paraId="60181904" w14:textId="77777777" w:rsidR="00E124F3" w:rsidRPr="009D408E" w:rsidRDefault="000B509F" w:rsidP="0097531D">
      <w:pPr>
        <w:pStyle w:val="WAItemTitle"/>
        <w:keepNext w:val="0"/>
        <w:numPr>
          <w:ilvl w:val="0"/>
          <w:numId w:val="0"/>
        </w:numPr>
        <w:ind w:left="547" w:hanging="547"/>
        <w:rPr>
          <w:b w:val="0"/>
        </w:rPr>
      </w:pPr>
      <w:r w:rsidRPr="009D408E">
        <w:rPr>
          <w:rFonts w:ascii="Arial Black" w:hAnsi="Arial Black"/>
          <w:b w:val="0"/>
        </w:rPr>
        <w:t xml:space="preserve">2. </w:t>
      </w:r>
      <w:r w:rsidRPr="009D408E">
        <w:rPr>
          <w:rFonts w:ascii="Arial Black" w:hAnsi="Arial Black"/>
        </w:rPr>
        <w:tab/>
      </w:r>
      <w:r w:rsidRPr="009D408E">
        <w:rPr>
          <w:b w:val="0"/>
          <w:sz w:val="22"/>
          <w:szCs w:val="22"/>
        </w:rPr>
        <w:tab/>
      </w:r>
      <w:r w:rsidRPr="009D408E">
        <w:t xml:space="preserve">Children </w:t>
      </w:r>
      <w:r w:rsidRPr="009D408E">
        <w:rPr>
          <w:b w:val="0"/>
        </w:rPr>
        <w:t>– This parenting plan is for the following children:</w:t>
      </w:r>
    </w:p>
    <w:p w14:paraId="1784867F" w14:textId="77777777" w:rsidR="0097531D" w:rsidRPr="009D408E" w:rsidRDefault="000B509F" w:rsidP="0097531D">
      <w:pPr>
        <w:pStyle w:val="WAItemTitle"/>
        <w:keepNext w:val="0"/>
        <w:numPr>
          <w:ilvl w:val="0"/>
          <w:numId w:val="0"/>
        </w:numPr>
        <w:spacing w:before="0" w:after="120"/>
        <w:ind w:left="547" w:hanging="547"/>
        <w:rPr>
          <w:b w:val="0"/>
        </w:rPr>
      </w:pPr>
      <w:r w:rsidRPr="009D408E">
        <w:rPr>
          <w:rFonts w:ascii="Arial Black" w:hAnsi="Arial Black"/>
        </w:rPr>
        <w:tab/>
      </w:r>
      <w:r w:rsidRPr="009D408E">
        <w:rPr>
          <w:b w:val="0"/>
          <w:sz w:val="22"/>
          <w:szCs w:val="22"/>
        </w:rPr>
        <w:tab/>
      </w:r>
      <w:r w:rsidRPr="009D408E">
        <w:t xml:space="preserve">Дети </w:t>
      </w:r>
      <w:r w:rsidRPr="009D408E">
        <w:rPr>
          <w:b w:val="0"/>
        </w:rPr>
        <w:t>– Данное Соглашение об осуществлении родительских прав предназначено для следующих детей:</w:t>
      </w:r>
    </w:p>
    <w:tbl>
      <w:tblPr>
        <w:tblW w:w="86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1"/>
        <w:gridCol w:w="999"/>
        <w:gridCol w:w="3438"/>
        <w:gridCol w:w="882"/>
      </w:tblGrid>
      <w:tr w:rsidR="000B509F" w:rsidRPr="009D408E" w14:paraId="449F3DE3" w14:textId="77777777" w:rsidTr="00FC02F9">
        <w:tc>
          <w:tcPr>
            <w:tcW w:w="3321" w:type="dxa"/>
            <w:shd w:val="clear" w:color="auto" w:fill="auto"/>
          </w:tcPr>
          <w:p w14:paraId="52287A05" w14:textId="77777777" w:rsidR="0097531D" w:rsidRPr="009D408E" w:rsidRDefault="000B509F" w:rsidP="0097531D">
            <w:pPr>
              <w:tabs>
                <w:tab w:val="left" w:pos="9360"/>
              </w:tabs>
              <w:suppressAutoHyphens/>
              <w:spacing w:before="120" w:after="0"/>
              <w:jc w:val="center"/>
              <w:rPr>
                <w:rFonts w:ascii="Arial" w:hAnsi="Arial" w:cs="Arial"/>
                <w:sz w:val="22"/>
                <w:szCs w:val="22"/>
              </w:rPr>
            </w:pPr>
            <w:r w:rsidRPr="009D408E">
              <w:rPr>
                <w:rFonts w:ascii="Arial" w:hAnsi="Arial"/>
                <w:sz w:val="22"/>
                <w:szCs w:val="22"/>
              </w:rPr>
              <w:t>Child’s name</w:t>
            </w:r>
          </w:p>
          <w:p w14:paraId="75DE0162" w14:textId="77777777" w:rsidR="0097531D" w:rsidRPr="009D408E" w:rsidRDefault="000B509F" w:rsidP="0097531D">
            <w:pPr>
              <w:tabs>
                <w:tab w:val="left" w:pos="9360"/>
              </w:tabs>
              <w:suppressAutoHyphens/>
              <w:spacing w:after="0"/>
              <w:jc w:val="center"/>
              <w:rPr>
                <w:rFonts w:ascii="Arial" w:hAnsi="Arial" w:cs="Arial"/>
                <w:sz w:val="22"/>
                <w:szCs w:val="22"/>
              </w:rPr>
            </w:pPr>
            <w:r w:rsidRPr="009D408E">
              <w:rPr>
                <w:rFonts w:ascii="Arial" w:hAnsi="Arial"/>
                <w:sz w:val="22"/>
              </w:rPr>
              <w:t>Имя и фамилия ребенка</w:t>
            </w:r>
          </w:p>
        </w:tc>
        <w:tc>
          <w:tcPr>
            <w:tcW w:w="999" w:type="dxa"/>
            <w:shd w:val="clear" w:color="auto" w:fill="auto"/>
          </w:tcPr>
          <w:p w14:paraId="60E7F832" w14:textId="77777777" w:rsidR="0097531D" w:rsidRPr="009D408E" w:rsidRDefault="000B509F" w:rsidP="0097531D">
            <w:pPr>
              <w:tabs>
                <w:tab w:val="left" w:pos="9360"/>
              </w:tabs>
              <w:suppressAutoHyphens/>
              <w:spacing w:before="120" w:after="0"/>
              <w:jc w:val="center"/>
              <w:rPr>
                <w:rFonts w:ascii="Arial" w:hAnsi="Arial" w:cs="Arial"/>
                <w:sz w:val="22"/>
                <w:szCs w:val="22"/>
              </w:rPr>
            </w:pPr>
            <w:r w:rsidRPr="009D408E">
              <w:rPr>
                <w:rFonts w:ascii="Arial" w:hAnsi="Arial"/>
                <w:sz w:val="22"/>
                <w:szCs w:val="22"/>
              </w:rPr>
              <w:t>Age</w:t>
            </w:r>
          </w:p>
          <w:p w14:paraId="3E299013" w14:textId="77777777" w:rsidR="0097531D" w:rsidRPr="009D408E" w:rsidRDefault="000B509F" w:rsidP="0097531D">
            <w:pPr>
              <w:tabs>
                <w:tab w:val="left" w:pos="9360"/>
              </w:tabs>
              <w:suppressAutoHyphens/>
              <w:spacing w:after="0"/>
              <w:jc w:val="center"/>
              <w:rPr>
                <w:rFonts w:ascii="Arial" w:hAnsi="Arial" w:cs="Arial"/>
                <w:sz w:val="22"/>
                <w:szCs w:val="22"/>
              </w:rPr>
            </w:pPr>
            <w:r w:rsidRPr="009D408E">
              <w:rPr>
                <w:rFonts w:ascii="Arial" w:hAnsi="Arial"/>
                <w:sz w:val="22"/>
              </w:rPr>
              <w:t>Возраст</w:t>
            </w:r>
          </w:p>
        </w:tc>
        <w:tc>
          <w:tcPr>
            <w:tcW w:w="3438" w:type="dxa"/>
            <w:shd w:val="clear" w:color="auto" w:fill="auto"/>
          </w:tcPr>
          <w:p w14:paraId="5B88F0AF" w14:textId="77777777" w:rsidR="0097531D" w:rsidRPr="009D408E" w:rsidRDefault="000B509F" w:rsidP="0097531D">
            <w:pPr>
              <w:tabs>
                <w:tab w:val="left" w:pos="9360"/>
              </w:tabs>
              <w:suppressAutoHyphens/>
              <w:spacing w:before="120" w:after="0"/>
              <w:jc w:val="center"/>
              <w:rPr>
                <w:rFonts w:ascii="Arial" w:hAnsi="Arial" w:cs="Arial"/>
                <w:sz w:val="22"/>
                <w:szCs w:val="22"/>
              </w:rPr>
            </w:pPr>
            <w:r w:rsidRPr="009D408E">
              <w:rPr>
                <w:rFonts w:ascii="Arial" w:hAnsi="Arial"/>
                <w:sz w:val="22"/>
                <w:szCs w:val="22"/>
              </w:rPr>
              <w:t>Child’s name</w:t>
            </w:r>
          </w:p>
          <w:p w14:paraId="2F8643DD" w14:textId="77777777" w:rsidR="0097531D" w:rsidRPr="009D408E" w:rsidRDefault="000B509F" w:rsidP="0097531D">
            <w:pPr>
              <w:tabs>
                <w:tab w:val="left" w:pos="9360"/>
              </w:tabs>
              <w:suppressAutoHyphens/>
              <w:spacing w:after="0"/>
              <w:jc w:val="center"/>
              <w:rPr>
                <w:rFonts w:ascii="Arial" w:hAnsi="Arial" w:cs="Arial"/>
                <w:sz w:val="22"/>
                <w:szCs w:val="22"/>
              </w:rPr>
            </w:pPr>
            <w:r w:rsidRPr="009D408E">
              <w:rPr>
                <w:rFonts w:ascii="Arial" w:hAnsi="Arial"/>
                <w:sz w:val="22"/>
              </w:rPr>
              <w:t>Имя и фамилия ребенка</w:t>
            </w:r>
          </w:p>
        </w:tc>
        <w:tc>
          <w:tcPr>
            <w:tcW w:w="882" w:type="dxa"/>
            <w:shd w:val="clear" w:color="auto" w:fill="auto"/>
          </w:tcPr>
          <w:p w14:paraId="4CE64A67" w14:textId="77777777" w:rsidR="0097531D" w:rsidRPr="009D408E" w:rsidRDefault="000B509F" w:rsidP="0097531D">
            <w:pPr>
              <w:tabs>
                <w:tab w:val="left" w:pos="9360"/>
              </w:tabs>
              <w:suppressAutoHyphens/>
              <w:spacing w:before="120" w:after="0"/>
              <w:jc w:val="center"/>
              <w:rPr>
                <w:rFonts w:ascii="Arial" w:hAnsi="Arial" w:cs="Arial"/>
                <w:sz w:val="22"/>
                <w:szCs w:val="22"/>
              </w:rPr>
            </w:pPr>
            <w:r w:rsidRPr="009D408E">
              <w:rPr>
                <w:rFonts w:ascii="Arial" w:hAnsi="Arial"/>
                <w:sz w:val="22"/>
                <w:szCs w:val="22"/>
              </w:rPr>
              <w:t>Age</w:t>
            </w:r>
          </w:p>
          <w:p w14:paraId="39C13872" w14:textId="77777777" w:rsidR="0097531D" w:rsidRPr="009D408E" w:rsidRDefault="000B509F" w:rsidP="0097531D">
            <w:pPr>
              <w:tabs>
                <w:tab w:val="left" w:pos="9360"/>
              </w:tabs>
              <w:suppressAutoHyphens/>
              <w:spacing w:after="0"/>
              <w:jc w:val="center"/>
              <w:rPr>
                <w:rFonts w:ascii="Arial" w:hAnsi="Arial" w:cs="Arial"/>
                <w:sz w:val="22"/>
                <w:szCs w:val="22"/>
              </w:rPr>
            </w:pPr>
            <w:r w:rsidRPr="009D408E">
              <w:rPr>
                <w:rFonts w:ascii="Arial" w:hAnsi="Arial"/>
                <w:sz w:val="22"/>
              </w:rPr>
              <w:t>Возраст</w:t>
            </w:r>
          </w:p>
        </w:tc>
      </w:tr>
      <w:tr w:rsidR="00FC02F9" w:rsidRPr="009D408E" w14:paraId="04D6A55B" w14:textId="77777777" w:rsidTr="001A61E5">
        <w:tc>
          <w:tcPr>
            <w:tcW w:w="3321" w:type="dxa"/>
            <w:shd w:val="clear" w:color="auto" w:fill="auto"/>
          </w:tcPr>
          <w:p w14:paraId="649BC793" w14:textId="0137394B" w:rsidR="00FC02F9" w:rsidRPr="009D408E" w:rsidRDefault="00FC02F9">
            <w:pPr>
              <w:tabs>
                <w:tab w:val="left" w:pos="270"/>
                <w:tab w:val="left" w:pos="3510"/>
                <w:tab w:val="left" w:pos="9360"/>
              </w:tabs>
              <w:suppressAutoHyphens/>
              <w:spacing w:before="120" w:after="0"/>
              <w:rPr>
                <w:rFonts w:ascii="Arial" w:hAnsi="Arial" w:cs="Arial"/>
                <w:sz w:val="22"/>
                <w:szCs w:val="22"/>
              </w:rPr>
            </w:pPr>
            <w:r w:rsidRPr="009D408E">
              <w:rPr>
                <w:rFonts w:ascii="Arial" w:hAnsi="Arial"/>
                <w:sz w:val="22"/>
              </w:rPr>
              <w:t xml:space="preserve"> 1. </w:t>
            </w:r>
          </w:p>
        </w:tc>
        <w:tc>
          <w:tcPr>
            <w:tcW w:w="999" w:type="dxa"/>
            <w:shd w:val="clear" w:color="auto" w:fill="auto"/>
          </w:tcPr>
          <w:p w14:paraId="47443E86" w14:textId="6025F3DF" w:rsidR="00FC02F9" w:rsidRPr="009D408E" w:rsidRDefault="00FC02F9">
            <w:pPr>
              <w:tabs>
                <w:tab w:val="left" w:pos="540"/>
                <w:tab w:val="left" w:pos="9360"/>
              </w:tabs>
              <w:suppressAutoHyphens/>
              <w:spacing w:before="120" w:after="0"/>
              <w:jc w:val="center"/>
              <w:rPr>
                <w:rFonts w:ascii="Arial" w:hAnsi="Arial" w:cs="Arial"/>
                <w:sz w:val="22"/>
                <w:szCs w:val="22"/>
              </w:rPr>
            </w:pPr>
          </w:p>
        </w:tc>
        <w:tc>
          <w:tcPr>
            <w:tcW w:w="3438" w:type="dxa"/>
            <w:shd w:val="clear" w:color="auto" w:fill="auto"/>
          </w:tcPr>
          <w:p w14:paraId="7263FCDF" w14:textId="1AFD2A85" w:rsidR="00FC02F9" w:rsidRPr="009D408E" w:rsidRDefault="00FC02F9">
            <w:pPr>
              <w:tabs>
                <w:tab w:val="left" w:pos="270"/>
                <w:tab w:val="left" w:pos="3510"/>
                <w:tab w:val="left" w:pos="9360"/>
              </w:tabs>
              <w:suppressAutoHyphens/>
              <w:spacing w:before="120" w:after="0"/>
              <w:rPr>
                <w:rFonts w:ascii="Arial" w:hAnsi="Arial" w:cs="Arial"/>
                <w:sz w:val="22"/>
                <w:szCs w:val="22"/>
              </w:rPr>
            </w:pPr>
            <w:r w:rsidRPr="009D408E">
              <w:rPr>
                <w:rFonts w:ascii="Arial" w:hAnsi="Arial"/>
                <w:sz w:val="22"/>
              </w:rPr>
              <w:t xml:space="preserve"> 4.</w:t>
            </w:r>
          </w:p>
        </w:tc>
        <w:tc>
          <w:tcPr>
            <w:tcW w:w="882" w:type="dxa"/>
            <w:shd w:val="clear" w:color="auto" w:fill="auto"/>
          </w:tcPr>
          <w:p w14:paraId="00E8FA4A" w14:textId="527D98F7" w:rsidR="00FC02F9" w:rsidRPr="009D408E" w:rsidRDefault="00FC02F9">
            <w:pPr>
              <w:tabs>
                <w:tab w:val="left" w:pos="540"/>
                <w:tab w:val="left" w:pos="9360"/>
              </w:tabs>
              <w:suppressAutoHyphens/>
              <w:spacing w:before="120" w:after="0"/>
              <w:jc w:val="center"/>
              <w:rPr>
                <w:rFonts w:ascii="Arial" w:hAnsi="Arial" w:cs="Arial"/>
                <w:sz w:val="22"/>
                <w:szCs w:val="22"/>
              </w:rPr>
            </w:pPr>
          </w:p>
        </w:tc>
      </w:tr>
      <w:tr w:rsidR="00FC02F9" w:rsidRPr="009D408E" w14:paraId="1A017110" w14:textId="77777777" w:rsidTr="002C34AB">
        <w:tc>
          <w:tcPr>
            <w:tcW w:w="3321" w:type="dxa"/>
            <w:shd w:val="clear" w:color="auto" w:fill="auto"/>
          </w:tcPr>
          <w:p w14:paraId="396AEB7C" w14:textId="521DC417" w:rsidR="00FC02F9" w:rsidRPr="009D408E" w:rsidRDefault="00FC02F9">
            <w:pPr>
              <w:tabs>
                <w:tab w:val="left" w:pos="270"/>
                <w:tab w:val="left" w:pos="3510"/>
                <w:tab w:val="left" w:pos="9360"/>
              </w:tabs>
              <w:suppressAutoHyphens/>
              <w:spacing w:before="120" w:after="0"/>
              <w:rPr>
                <w:rFonts w:ascii="Arial" w:hAnsi="Arial" w:cs="Arial"/>
                <w:sz w:val="22"/>
                <w:szCs w:val="22"/>
              </w:rPr>
            </w:pPr>
            <w:r w:rsidRPr="009D408E">
              <w:rPr>
                <w:rFonts w:ascii="Arial" w:hAnsi="Arial"/>
                <w:sz w:val="22"/>
              </w:rPr>
              <w:t xml:space="preserve"> 2.</w:t>
            </w:r>
          </w:p>
        </w:tc>
        <w:tc>
          <w:tcPr>
            <w:tcW w:w="999" w:type="dxa"/>
            <w:shd w:val="clear" w:color="auto" w:fill="auto"/>
          </w:tcPr>
          <w:p w14:paraId="55D8CFE8" w14:textId="5DA2E9D9" w:rsidR="00FC02F9" w:rsidRPr="009D408E" w:rsidRDefault="00FC02F9">
            <w:pPr>
              <w:tabs>
                <w:tab w:val="left" w:pos="540"/>
                <w:tab w:val="left" w:pos="9360"/>
              </w:tabs>
              <w:suppressAutoHyphens/>
              <w:spacing w:before="120" w:after="0"/>
              <w:jc w:val="center"/>
              <w:rPr>
                <w:rFonts w:ascii="Arial" w:hAnsi="Arial" w:cs="Arial"/>
                <w:sz w:val="22"/>
                <w:szCs w:val="22"/>
              </w:rPr>
            </w:pPr>
          </w:p>
        </w:tc>
        <w:tc>
          <w:tcPr>
            <w:tcW w:w="3438" w:type="dxa"/>
            <w:shd w:val="clear" w:color="auto" w:fill="auto"/>
          </w:tcPr>
          <w:p w14:paraId="79D8F626" w14:textId="411EECAD" w:rsidR="00FC02F9" w:rsidRPr="009D408E" w:rsidRDefault="00FC02F9">
            <w:pPr>
              <w:tabs>
                <w:tab w:val="left" w:pos="270"/>
                <w:tab w:val="left" w:pos="3510"/>
                <w:tab w:val="left" w:pos="9360"/>
              </w:tabs>
              <w:suppressAutoHyphens/>
              <w:spacing w:before="120" w:after="0"/>
              <w:rPr>
                <w:rFonts w:ascii="Arial" w:hAnsi="Arial" w:cs="Arial"/>
                <w:sz w:val="22"/>
                <w:szCs w:val="22"/>
              </w:rPr>
            </w:pPr>
            <w:r w:rsidRPr="009D408E">
              <w:rPr>
                <w:rFonts w:ascii="Arial" w:hAnsi="Arial"/>
                <w:sz w:val="22"/>
              </w:rPr>
              <w:t xml:space="preserve"> 5.</w:t>
            </w:r>
          </w:p>
        </w:tc>
        <w:tc>
          <w:tcPr>
            <w:tcW w:w="882" w:type="dxa"/>
            <w:shd w:val="clear" w:color="auto" w:fill="auto"/>
          </w:tcPr>
          <w:p w14:paraId="13680E83" w14:textId="73391600" w:rsidR="00FC02F9" w:rsidRPr="009D408E" w:rsidRDefault="00FC02F9">
            <w:pPr>
              <w:tabs>
                <w:tab w:val="left" w:pos="540"/>
                <w:tab w:val="left" w:pos="9360"/>
              </w:tabs>
              <w:suppressAutoHyphens/>
              <w:spacing w:before="120" w:after="0"/>
              <w:jc w:val="center"/>
              <w:rPr>
                <w:rFonts w:ascii="Arial" w:hAnsi="Arial" w:cs="Arial"/>
                <w:sz w:val="22"/>
                <w:szCs w:val="22"/>
              </w:rPr>
            </w:pPr>
          </w:p>
        </w:tc>
      </w:tr>
      <w:tr w:rsidR="00FC02F9" w:rsidRPr="009D408E" w14:paraId="227E55A7" w14:textId="77777777" w:rsidTr="00D43BF5">
        <w:tc>
          <w:tcPr>
            <w:tcW w:w="3321" w:type="dxa"/>
            <w:shd w:val="clear" w:color="auto" w:fill="auto"/>
          </w:tcPr>
          <w:p w14:paraId="79AD4179" w14:textId="5992FB70" w:rsidR="00FC02F9" w:rsidRPr="009D408E" w:rsidRDefault="00FC02F9">
            <w:pPr>
              <w:tabs>
                <w:tab w:val="left" w:pos="270"/>
                <w:tab w:val="left" w:pos="3510"/>
                <w:tab w:val="left" w:pos="9360"/>
              </w:tabs>
              <w:suppressAutoHyphens/>
              <w:spacing w:before="120" w:after="0"/>
              <w:rPr>
                <w:rFonts w:ascii="Arial" w:hAnsi="Arial" w:cs="Arial"/>
                <w:sz w:val="22"/>
                <w:szCs w:val="22"/>
              </w:rPr>
            </w:pPr>
            <w:r w:rsidRPr="009D408E">
              <w:rPr>
                <w:rFonts w:ascii="Arial" w:hAnsi="Arial"/>
                <w:sz w:val="22"/>
              </w:rPr>
              <w:t xml:space="preserve"> 3.</w:t>
            </w:r>
          </w:p>
        </w:tc>
        <w:tc>
          <w:tcPr>
            <w:tcW w:w="999" w:type="dxa"/>
            <w:shd w:val="clear" w:color="auto" w:fill="auto"/>
          </w:tcPr>
          <w:p w14:paraId="06B5AB28" w14:textId="0A8ECDF6" w:rsidR="00FC02F9" w:rsidRPr="009D408E" w:rsidRDefault="00FC02F9">
            <w:pPr>
              <w:tabs>
                <w:tab w:val="left" w:pos="540"/>
                <w:tab w:val="left" w:pos="9360"/>
              </w:tabs>
              <w:suppressAutoHyphens/>
              <w:spacing w:before="120" w:after="0"/>
              <w:jc w:val="center"/>
              <w:rPr>
                <w:rFonts w:ascii="Arial" w:hAnsi="Arial" w:cs="Arial"/>
                <w:sz w:val="22"/>
                <w:szCs w:val="22"/>
              </w:rPr>
            </w:pPr>
          </w:p>
        </w:tc>
        <w:tc>
          <w:tcPr>
            <w:tcW w:w="3438" w:type="dxa"/>
            <w:shd w:val="clear" w:color="auto" w:fill="auto"/>
          </w:tcPr>
          <w:p w14:paraId="31CF7842" w14:textId="758D6C11" w:rsidR="00FC02F9" w:rsidRPr="009D408E" w:rsidRDefault="00FC02F9">
            <w:pPr>
              <w:tabs>
                <w:tab w:val="left" w:pos="270"/>
                <w:tab w:val="left" w:pos="3510"/>
                <w:tab w:val="left" w:pos="9360"/>
              </w:tabs>
              <w:suppressAutoHyphens/>
              <w:spacing w:before="120" w:after="0"/>
              <w:rPr>
                <w:rFonts w:ascii="Arial" w:hAnsi="Arial" w:cs="Arial"/>
                <w:sz w:val="22"/>
                <w:szCs w:val="22"/>
              </w:rPr>
            </w:pPr>
            <w:r w:rsidRPr="009D408E">
              <w:rPr>
                <w:rFonts w:ascii="Arial" w:hAnsi="Arial"/>
                <w:sz w:val="22"/>
              </w:rPr>
              <w:t xml:space="preserve"> 6.</w:t>
            </w:r>
          </w:p>
        </w:tc>
        <w:tc>
          <w:tcPr>
            <w:tcW w:w="882" w:type="dxa"/>
            <w:shd w:val="clear" w:color="auto" w:fill="auto"/>
          </w:tcPr>
          <w:p w14:paraId="7F455943" w14:textId="349F399A" w:rsidR="00FC02F9" w:rsidRPr="009D408E" w:rsidRDefault="00FC02F9">
            <w:pPr>
              <w:tabs>
                <w:tab w:val="left" w:pos="540"/>
                <w:tab w:val="left" w:pos="9360"/>
              </w:tabs>
              <w:suppressAutoHyphens/>
              <w:spacing w:before="120" w:after="0"/>
              <w:jc w:val="center"/>
              <w:rPr>
                <w:rFonts w:ascii="Arial" w:hAnsi="Arial" w:cs="Arial"/>
                <w:sz w:val="22"/>
                <w:szCs w:val="22"/>
              </w:rPr>
            </w:pPr>
          </w:p>
        </w:tc>
      </w:tr>
    </w:tbl>
    <w:p w14:paraId="63A8BA50" w14:textId="77777777" w:rsidR="00E124F3" w:rsidRPr="009D408E" w:rsidRDefault="000B509F">
      <w:pPr>
        <w:pStyle w:val="WAItemTitle"/>
        <w:keepNext w:val="0"/>
        <w:numPr>
          <w:ilvl w:val="0"/>
          <w:numId w:val="0"/>
        </w:numPr>
        <w:ind w:left="547" w:hanging="547"/>
        <w:rPr>
          <w:sz w:val="22"/>
          <w:szCs w:val="22"/>
        </w:rPr>
      </w:pPr>
      <w:r w:rsidRPr="009D408E">
        <w:rPr>
          <w:rFonts w:ascii="Arial Black" w:hAnsi="Arial Black"/>
          <w:b w:val="0"/>
        </w:rPr>
        <w:t xml:space="preserve">3. </w:t>
      </w:r>
      <w:r w:rsidRPr="009D408E">
        <w:rPr>
          <w:rFonts w:ascii="Arial Black" w:hAnsi="Arial Black"/>
        </w:rPr>
        <w:tab/>
      </w:r>
      <w:r w:rsidRPr="009D408E">
        <w:rPr>
          <w:b w:val="0"/>
          <w:sz w:val="22"/>
          <w:szCs w:val="22"/>
        </w:rPr>
        <w:tab/>
      </w:r>
      <w:r w:rsidRPr="009D408E">
        <w:t xml:space="preserve">Reasons for putting limitations on a parent </w:t>
      </w:r>
      <w:r w:rsidRPr="009D408E">
        <w:rPr>
          <w:b w:val="0"/>
          <w:sz w:val="22"/>
          <w:szCs w:val="22"/>
        </w:rPr>
        <w:t>(under RCW 26.09.191)</w:t>
      </w:r>
    </w:p>
    <w:p w14:paraId="5B007650" w14:textId="77777777" w:rsidR="0097531D" w:rsidRPr="0083547E" w:rsidRDefault="000B509F" w:rsidP="0097531D">
      <w:pPr>
        <w:pStyle w:val="WAItemTitle"/>
        <w:keepNext w:val="0"/>
        <w:numPr>
          <w:ilvl w:val="0"/>
          <w:numId w:val="0"/>
        </w:numPr>
        <w:spacing w:before="0"/>
        <w:ind w:left="547" w:hanging="547"/>
        <w:rPr>
          <w:spacing w:val="-2"/>
          <w:sz w:val="22"/>
          <w:szCs w:val="22"/>
        </w:rPr>
      </w:pPr>
      <w:r w:rsidRPr="0083547E">
        <w:rPr>
          <w:rFonts w:ascii="Arial Black" w:hAnsi="Arial Black"/>
          <w:spacing w:val="-2"/>
        </w:rPr>
        <w:tab/>
      </w:r>
      <w:r w:rsidRPr="0083547E">
        <w:rPr>
          <w:b w:val="0"/>
          <w:spacing w:val="-2"/>
          <w:sz w:val="22"/>
          <w:szCs w:val="22"/>
        </w:rPr>
        <w:tab/>
      </w:r>
      <w:r w:rsidRPr="0083547E">
        <w:rPr>
          <w:spacing w:val="-2"/>
        </w:rPr>
        <w:t xml:space="preserve">Причины для наложения ограничений на родителя </w:t>
      </w:r>
      <w:r w:rsidRPr="0083547E">
        <w:rPr>
          <w:b w:val="0"/>
          <w:spacing w:val="-2"/>
          <w:sz w:val="22"/>
          <w:szCs w:val="22"/>
        </w:rPr>
        <w:t>(согласно RCW 26.09.191)</w:t>
      </w:r>
    </w:p>
    <w:p w14:paraId="3BC7C071" w14:textId="77777777" w:rsidR="00E124F3" w:rsidRPr="009D408E" w:rsidRDefault="000B509F">
      <w:pPr>
        <w:spacing w:before="120" w:after="0"/>
        <w:ind w:left="907" w:hanging="360"/>
        <w:outlineLvl w:val="2"/>
        <w:rPr>
          <w:rFonts w:ascii="Arial" w:hAnsi="Arial" w:cs="Arial"/>
          <w:sz w:val="22"/>
          <w:szCs w:val="22"/>
        </w:rPr>
      </w:pPr>
      <w:r w:rsidRPr="009D408E">
        <w:rPr>
          <w:rFonts w:ascii="Arial" w:hAnsi="Arial"/>
          <w:b/>
        </w:rPr>
        <w:t>a.</w:t>
      </w:r>
      <w:r w:rsidRPr="009D408E">
        <w:rPr>
          <w:rFonts w:ascii="Arial" w:hAnsi="Arial"/>
          <w:sz w:val="22"/>
          <w:szCs w:val="22"/>
        </w:rPr>
        <w:tab/>
      </w:r>
      <w:r w:rsidRPr="009D408E">
        <w:rPr>
          <w:rFonts w:ascii="Arial" w:hAnsi="Arial"/>
          <w:b/>
          <w:sz w:val="22"/>
        </w:rPr>
        <w:t xml:space="preserve">Abandonment, neglect, child abuse, domestic violence, assault, or sex offense. </w:t>
      </w:r>
      <w:r w:rsidRPr="009D408E">
        <w:rPr>
          <w:rFonts w:ascii="Arial" w:hAnsi="Arial"/>
          <w:i/>
          <w:sz w:val="22"/>
        </w:rPr>
        <w:t xml:space="preserve">(If a parent has any of these problems, the court </w:t>
      </w:r>
      <w:r w:rsidRPr="009D408E">
        <w:rPr>
          <w:rFonts w:ascii="Arial Black" w:hAnsi="Arial Black"/>
          <w:b/>
          <w:i/>
          <w:sz w:val="22"/>
        </w:rPr>
        <w:t xml:space="preserve">must </w:t>
      </w:r>
      <w:r w:rsidRPr="009D408E">
        <w:rPr>
          <w:rFonts w:ascii="Arial" w:hAnsi="Arial"/>
          <w:i/>
          <w:sz w:val="22"/>
        </w:rPr>
        <w:t xml:space="preserve">limit that parent’s contact with the children and that parent’s right to make decisions for the children, and may not require dispute resolution other than court.) </w:t>
      </w:r>
    </w:p>
    <w:p w14:paraId="792E7FAC" w14:textId="77777777" w:rsidR="0097531D" w:rsidRPr="009D408E" w:rsidRDefault="000B509F" w:rsidP="0097531D">
      <w:pPr>
        <w:spacing w:after="0"/>
        <w:ind w:left="907" w:hanging="360"/>
        <w:outlineLvl w:val="2"/>
        <w:rPr>
          <w:rFonts w:ascii="Arial" w:hAnsi="Arial" w:cs="Arial"/>
          <w:sz w:val="22"/>
          <w:szCs w:val="22"/>
        </w:rPr>
      </w:pPr>
      <w:r w:rsidRPr="009D408E">
        <w:rPr>
          <w:rFonts w:ascii="Arial" w:hAnsi="Arial"/>
          <w:sz w:val="22"/>
          <w:szCs w:val="22"/>
        </w:rPr>
        <w:tab/>
      </w:r>
      <w:r w:rsidRPr="009D408E">
        <w:rPr>
          <w:rFonts w:ascii="Arial" w:hAnsi="Arial"/>
          <w:b/>
          <w:sz w:val="22"/>
          <w:szCs w:val="22"/>
        </w:rPr>
        <w:t xml:space="preserve">Оставление без ухода, безнадзорность, жестокое обращение с ребенком, домашнее насилие, нападение или половые преступления. </w:t>
      </w:r>
      <w:r w:rsidRPr="009D408E">
        <w:rPr>
          <w:rFonts w:ascii="Arial" w:hAnsi="Arial"/>
          <w:i/>
          <w:sz w:val="22"/>
        </w:rPr>
        <w:t xml:space="preserve">(Если у родителя есть хоть одна из этих проблем, то суд </w:t>
      </w:r>
      <w:r w:rsidRPr="009D408E">
        <w:rPr>
          <w:rFonts w:ascii="Arial Black" w:hAnsi="Arial Black"/>
          <w:b/>
          <w:i/>
          <w:sz w:val="22"/>
        </w:rPr>
        <w:t xml:space="preserve">должен </w:t>
      </w:r>
      <w:r w:rsidRPr="009D408E">
        <w:rPr>
          <w:rFonts w:ascii="Arial" w:hAnsi="Arial"/>
          <w:i/>
          <w:sz w:val="22"/>
        </w:rPr>
        <w:t xml:space="preserve">ограничить контакты этого родителя с детьми, а также его право принимать решения за детей, такой родитель не может требовать разрешения споров помимо как в суде). </w:t>
      </w:r>
    </w:p>
    <w:p w14:paraId="07E4D469" w14:textId="77777777" w:rsidR="00E124F3" w:rsidRPr="009D408E" w:rsidRDefault="00C0667C" w:rsidP="0097531D">
      <w:pPr>
        <w:spacing w:before="120" w:after="0"/>
        <w:ind w:left="1267" w:hanging="360"/>
        <w:rPr>
          <w:rFonts w:ascii="Arial" w:hAnsi="Arial" w:cs="Arial"/>
          <w:i/>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spacing w:val="-2"/>
          <w:sz w:val="22"/>
          <w:szCs w:val="22"/>
        </w:rPr>
        <w:tab/>
      </w:r>
      <w:r w:rsidR="000B509F" w:rsidRPr="009D408E">
        <w:rPr>
          <w:rFonts w:ascii="Arial" w:hAnsi="Arial"/>
          <w:spacing w:val="-2"/>
          <w:sz w:val="22"/>
        </w:rPr>
        <w:t>Neither parent has any of these problems. (</w:t>
      </w:r>
      <w:r w:rsidR="000B509F" w:rsidRPr="009D408E">
        <w:rPr>
          <w:rFonts w:ascii="Arial" w:hAnsi="Arial"/>
          <w:i/>
          <w:color w:val="000000"/>
          <w:sz w:val="22"/>
          <w:szCs w:val="22"/>
        </w:rPr>
        <w:t xml:space="preserve">Skip to </w:t>
      </w:r>
      <w:r w:rsidR="000B509F" w:rsidRPr="009D408E">
        <w:rPr>
          <w:rFonts w:ascii="Arial Black" w:hAnsi="Arial Black"/>
          <w:b/>
          <w:i/>
          <w:color w:val="000000"/>
          <w:sz w:val="22"/>
          <w:szCs w:val="22"/>
        </w:rPr>
        <w:t>3.b.</w:t>
      </w:r>
      <w:r w:rsidR="000B509F" w:rsidRPr="009D408E">
        <w:rPr>
          <w:rFonts w:ascii="Arial" w:hAnsi="Arial"/>
          <w:i/>
          <w:color w:val="000000"/>
          <w:sz w:val="22"/>
          <w:szCs w:val="22"/>
        </w:rPr>
        <w:t xml:space="preserve">) </w:t>
      </w:r>
    </w:p>
    <w:p w14:paraId="70B57B69" w14:textId="77777777" w:rsidR="0097531D" w:rsidRPr="009D408E" w:rsidRDefault="000B509F" w:rsidP="0097531D">
      <w:pPr>
        <w:spacing w:after="0"/>
        <w:ind w:left="1267" w:hanging="360"/>
        <w:rPr>
          <w:rFonts w:ascii="Arial" w:hAnsi="Arial" w:cs="Arial"/>
          <w:i/>
          <w:color w:val="000000"/>
          <w:sz w:val="22"/>
          <w:szCs w:val="22"/>
        </w:rPr>
      </w:pPr>
      <w:r w:rsidRPr="009D408E">
        <w:rPr>
          <w:rFonts w:ascii="Arial" w:hAnsi="Arial"/>
          <w:spacing w:val="-2"/>
          <w:sz w:val="22"/>
          <w:szCs w:val="22"/>
        </w:rPr>
        <w:tab/>
        <w:t>Ни у одного из родителей нет ни одной из этих проблем. (</w:t>
      </w:r>
      <w:r w:rsidRPr="009D408E">
        <w:rPr>
          <w:rFonts w:ascii="Arial" w:hAnsi="Arial"/>
          <w:i/>
          <w:color w:val="000000"/>
          <w:sz w:val="22"/>
        </w:rPr>
        <w:t xml:space="preserve">Перейдите к пункту </w:t>
      </w:r>
      <w:r w:rsidRPr="009D408E">
        <w:rPr>
          <w:rFonts w:ascii="Arial Black" w:hAnsi="Arial Black"/>
          <w:b/>
          <w:i/>
          <w:color w:val="000000"/>
          <w:sz w:val="22"/>
          <w:szCs w:val="22"/>
        </w:rPr>
        <w:t>3.b.</w:t>
      </w:r>
      <w:r w:rsidRPr="009D408E">
        <w:rPr>
          <w:rFonts w:ascii="Arial" w:hAnsi="Arial"/>
          <w:i/>
          <w:color w:val="000000"/>
          <w:sz w:val="22"/>
        </w:rPr>
        <w:t xml:space="preserve">) </w:t>
      </w:r>
    </w:p>
    <w:p w14:paraId="7D4C5EFB" w14:textId="77777777" w:rsidR="00E124F3" w:rsidRPr="009D408E" w:rsidRDefault="00C0667C" w:rsidP="0097531D">
      <w:pPr>
        <w:spacing w:before="120" w:after="0"/>
        <w:ind w:left="1267" w:hanging="360"/>
        <w:rPr>
          <w:rFonts w:ascii="Arial" w:hAnsi="Arial" w:cs="Arial"/>
          <w:i/>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t>A parent has one or more of t</w:t>
      </w:r>
      <w:r w:rsidR="000B509F" w:rsidRPr="009D408E">
        <w:rPr>
          <w:rFonts w:ascii="Arial" w:hAnsi="Arial"/>
          <w:spacing w:val="-2"/>
          <w:sz w:val="22"/>
          <w:szCs w:val="22"/>
        </w:rPr>
        <w:t xml:space="preserve">hese problems as follows </w:t>
      </w:r>
      <w:r w:rsidR="000B509F" w:rsidRPr="009D408E">
        <w:rPr>
          <w:rFonts w:ascii="Arial" w:hAnsi="Arial"/>
          <w:i/>
          <w:spacing w:val="-2"/>
          <w:sz w:val="22"/>
          <w:szCs w:val="22"/>
        </w:rPr>
        <w:t>(check all that apply</w:t>
      </w:r>
      <w:r w:rsidR="000B509F" w:rsidRPr="009D408E">
        <w:rPr>
          <w:rFonts w:ascii="Arial" w:hAnsi="Arial"/>
          <w:i/>
          <w:color w:val="000000"/>
          <w:sz w:val="22"/>
          <w:szCs w:val="22"/>
        </w:rPr>
        <w:t xml:space="preserve">): </w:t>
      </w:r>
    </w:p>
    <w:p w14:paraId="75E4BC7D" w14:textId="77777777" w:rsidR="0097531D" w:rsidRPr="009D408E" w:rsidRDefault="000B509F" w:rsidP="0097531D">
      <w:pPr>
        <w:spacing w:after="0"/>
        <w:ind w:left="1267" w:hanging="360"/>
        <w:rPr>
          <w:rFonts w:ascii="Arial" w:hAnsi="Arial" w:cs="Arial"/>
          <w:i/>
          <w:color w:val="000000"/>
          <w:sz w:val="22"/>
          <w:szCs w:val="22"/>
        </w:rPr>
      </w:pPr>
      <w:r w:rsidRPr="009D408E">
        <w:rPr>
          <w:rFonts w:ascii="Arial" w:hAnsi="Arial"/>
          <w:color w:val="000000"/>
          <w:sz w:val="22"/>
          <w:szCs w:val="22"/>
        </w:rPr>
        <w:tab/>
      </w:r>
      <w:r w:rsidRPr="009D408E">
        <w:rPr>
          <w:rFonts w:ascii="Arial" w:hAnsi="Arial"/>
          <w:color w:val="000000"/>
          <w:sz w:val="22"/>
        </w:rPr>
        <w:t>У родителя есть одна или несколько из п</w:t>
      </w:r>
      <w:r w:rsidRPr="009D408E">
        <w:rPr>
          <w:rFonts w:ascii="Arial" w:hAnsi="Arial"/>
          <w:spacing w:val="-2"/>
          <w:sz w:val="22"/>
          <w:szCs w:val="22"/>
        </w:rPr>
        <w:t xml:space="preserve">еречисленных ниже проблем </w:t>
      </w:r>
      <w:r w:rsidRPr="009D408E">
        <w:rPr>
          <w:rFonts w:ascii="Arial" w:hAnsi="Arial"/>
          <w:i/>
          <w:spacing w:val="-2"/>
          <w:sz w:val="22"/>
          <w:szCs w:val="22"/>
        </w:rPr>
        <w:t>(отметьте все подходящие варианты</w:t>
      </w:r>
      <w:r w:rsidRPr="009D408E">
        <w:rPr>
          <w:rFonts w:ascii="Arial" w:hAnsi="Arial"/>
          <w:i/>
          <w:color w:val="000000"/>
          <w:sz w:val="22"/>
          <w:szCs w:val="22"/>
        </w:rPr>
        <w:t xml:space="preserve">): </w:t>
      </w:r>
    </w:p>
    <w:p w14:paraId="63200A9C" w14:textId="77777777" w:rsidR="00E124F3" w:rsidRPr="009D408E" w:rsidRDefault="00C0667C" w:rsidP="0097531D">
      <w:pPr>
        <w:tabs>
          <w:tab w:val="left" w:pos="9180"/>
        </w:tabs>
        <w:spacing w:before="80" w:after="0"/>
        <w:ind w:left="1627" w:hanging="360"/>
        <w:rPr>
          <w:rFonts w:ascii="Arial" w:hAnsi="Arial" w:cs="Arial"/>
          <w:i/>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b/>
          <w:sz w:val="22"/>
          <w:szCs w:val="22"/>
        </w:rPr>
        <w:t>Abandonment</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szCs w:val="22"/>
        </w:rPr>
        <w:t xml:space="preserve"> intentionally abandoned a child listed in </w:t>
      </w:r>
      <w:r w:rsidR="000B509F" w:rsidRPr="009D408E">
        <w:rPr>
          <w:rFonts w:ascii="Arial Black" w:hAnsi="Arial Black"/>
          <w:sz w:val="22"/>
          <w:szCs w:val="22"/>
        </w:rPr>
        <w:t>2</w:t>
      </w:r>
      <w:r w:rsidR="000B509F" w:rsidRPr="009D408E">
        <w:rPr>
          <w:rFonts w:ascii="Arial" w:hAnsi="Arial"/>
          <w:sz w:val="22"/>
        </w:rPr>
        <w:t xml:space="preserve"> for an extended time. </w:t>
      </w:r>
    </w:p>
    <w:p w14:paraId="5F43DE9B" w14:textId="77777777" w:rsidR="0097531D" w:rsidRPr="009D408E" w:rsidRDefault="000B509F" w:rsidP="0097531D">
      <w:pPr>
        <w:tabs>
          <w:tab w:val="left" w:pos="9180"/>
        </w:tabs>
        <w:spacing w:after="0"/>
        <w:ind w:left="1627" w:hanging="360"/>
        <w:rPr>
          <w:rFonts w:ascii="Arial" w:hAnsi="Arial" w:cs="Arial"/>
          <w:i/>
          <w:sz w:val="22"/>
          <w:szCs w:val="22"/>
        </w:rPr>
      </w:pPr>
      <w:r w:rsidRPr="009D408E">
        <w:rPr>
          <w:rFonts w:ascii="Arial" w:hAnsi="Arial"/>
          <w:sz w:val="22"/>
          <w:szCs w:val="22"/>
        </w:rPr>
        <w:tab/>
      </w:r>
      <w:r w:rsidRPr="009D408E">
        <w:rPr>
          <w:rFonts w:ascii="Arial" w:hAnsi="Arial"/>
          <w:b/>
          <w:sz w:val="22"/>
          <w:szCs w:val="22"/>
        </w:rPr>
        <w:t>Оставление без ухода</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намеренно оставил(-а) на длительное время без ухода, указанного в пункте </w:t>
      </w:r>
      <w:r w:rsidRPr="009D408E">
        <w:rPr>
          <w:rFonts w:ascii="Arial Black" w:hAnsi="Arial Black"/>
          <w:sz w:val="22"/>
          <w:szCs w:val="22"/>
        </w:rPr>
        <w:t>2</w:t>
      </w:r>
      <w:r w:rsidRPr="009D408E">
        <w:rPr>
          <w:rFonts w:ascii="Arial" w:hAnsi="Arial"/>
          <w:sz w:val="22"/>
        </w:rPr>
        <w:t xml:space="preserve"> ребенка. </w:t>
      </w:r>
    </w:p>
    <w:p w14:paraId="49BFDBA4" w14:textId="77777777" w:rsidR="00E124F3" w:rsidRPr="009D408E" w:rsidRDefault="00C0667C" w:rsidP="0097531D">
      <w:pPr>
        <w:tabs>
          <w:tab w:val="left" w:pos="9180"/>
        </w:tabs>
        <w:spacing w:before="80" w:after="0"/>
        <w:ind w:left="1627"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b/>
          <w:sz w:val="22"/>
          <w:szCs w:val="22"/>
        </w:rPr>
        <w:t>Neglect</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substantially refused to perform his/her parenting duties for a child listed in </w:t>
      </w:r>
      <w:r w:rsidR="000B509F" w:rsidRPr="009D408E">
        <w:rPr>
          <w:rFonts w:ascii="Arial Black" w:hAnsi="Arial Black"/>
          <w:sz w:val="22"/>
          <w:szCs w:val="22"/>
        </w:rPr>
        <w:t>2</w:t>
      </w:r>
      <w:r w:rsidR="000B509F" w:rsidRPr="009D408E">
        <w:rPr>
          <w:rFonts w:ascii="Arial" w:hAnsi="Arial"/>
          <w:sz w:val="22"/>
          <w:szCs w:val="22"/>
        </w:rPr>
        <w:t>.</w:t>
      </w:r>
    </w:p>
    <w:p w14:paraId="6059FBAB" w14:textId="77777777" w:rsidR="0097531D" w:rsidRPr="009D408E" w:rsidRDefault="000B509F" w:rsidP="0097531D">
      <w:pPr>
        <w:tabs>
          <w:tab w:val="left" w:pos="9180"/>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Безнадзорность</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отказался(-ась) выполнять свои родительские обязанности в отношении ребенка, указанного в пункте </w:t>
      </w:r>
      <w:r w:rsidRPr="009D408E">
        <w:rPr>
          <w:rFonts w:ascii="Arial Black" w:hAnsi="Arial Black"/>
          <w:sz w:val="22"/>
          <w:szCs w:val="22"/>
        </w:rPr>
        <w:t>2</w:t>
      </w:r>
      <w:r w:rsidRPr="009D408E">
        <w:rPr>
          <w:rFonts w:ascii="Arial" w:hAnsi="Arial"/>
          <w:sz w:val="22"/>
        </w:rPr>
        <w:t>.</w:t>
      </w:r>
    </w:p>
    <w:p w14:paraId="7718A7D5" w14:textId="77777777" w:rsidR="00E124F3" w:rsidRPr="009D408E" w:rsidRDefault="00C0667C" w:rsidP="004A1DA4">
      <w:pPr>
        <w:tabs>
          <w:tab w:val="left" w:pos="9180"/>
        </w:tabs>
        <w:spacing w:before="80" w:after="0" w:line="228" w:lineRule="auto"/>
        <w:ind w:left="1627" w:hanging="360"/>
        <w:rPr>
          <w:rFonts w:ascii="Arial" w:hAnsi="Arial" w:cs="Arial"/>
          <w:sz w:val="22"/>
          <w:szCs w:val="22"/>
        </w:rPr>
      </w:pPr>
      <w:r w:rsidRPr="009D408E">
        <w:rPr>
          <w:rFonts w:ascii="Arial" w:hAnsi="Arial"/>
          <w:sz w:val="22"/>
          <w:szCs w:val="20"/>
        </w:rPr>
        <w:lastRenderedPageBreak/>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b/>
          <w:sz w:val="22"/>
          <w:szCs w:val="22"/>
        </w:rPr>
        <w:t>Child Abuse</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szCs w:val="22"/>
        </w:rPr>
        <w:t xml:space="preserve"> (or someone living in that parent’s home) abused or threatened to abuse a child. The abuse was </w:t>
      </w:r>
      <w:r w:rsidR="000B509F" w:rsidRPr="009D408E">
        <w:rPr>
          <w:rFonts w:ascii="Arial" w:hAnsi="Arial"/>
          <w:i/>
          <w:sz w:val="22"/>
        </w:rPr>
        <w:t xml:space="preserve">(check all that apply): </w:t>
      </w:r>
      <w:r w:rsidR="00D05B79" w:rsidRPr="009D408E">
        <w:rPr>
          <w:rFonts w:ascii="Arial" w:hAnsi="Arial"/>
          <w:sz w:val="20"/>
          <w:szCs w:val="20"/>
        </w:rPr>
        <w:br/>
      </w:r>
      <w:r w:rsidR="000B509F" w:rsidRPr="009D408E">
        <w:rPr>
          <w:rFonts w:ascii="Arial" w:hAnsi="Arial"/>
          <w:sz w:val="20"/>
        </w:rPr>
        <w:t>[</w:t>
      </w:r>
      <w:r w:rsidR="009D408E">
        <w:rPr>
          <w:rFonts w:ascii="Arial" w:hAnsi="Arial"/>
          <w:sz w:val="20"/>
        </w:rPr>
        <w:t xml:space="preserve"> </w:t>
      </w:r>
      <w:r w:rsidR="000B509F" w:rsidRPr="009D408E">
        <w:rPr>
          <w:rFonts w:ascii="Arial" w:hAnsi="Arial"/>
          <w:sz w:val="20"/>
        </w:rPr>
        <w:t xml:space="preserve">] </w:t>
      </w:r>
      <w:r w:rsidR="000B509F" w:rsidRPr="009D408E">
        <w:rPr>
          <w:rFonts w:ascii="Arial" w:hAnsi="Arial"/>
          <w:sz w:val="22"/>
          <w:szCs w:val="22"/>
        </w:rPr>
        <w:t>physical</w:t>
      </w:r>
      <w:r w:rsidR="009D408E">
        <w:rPr>
          <w:rFonts w:ascii="Arial" w:hAnsi="Arial"/>
          <w:sz w:val="22"/>
          <w:szCs w:val="22"/>
        </w:rPr>
        <w:t xml:space="preserve"> </w:t>
      </w:r>
      <w:r w:rsidRPr="009D408E">
        <w:rPr>
          <w:rFonts w:ascii="Arial" w:hAnsi="Arial"/>
          <w:sz w:val="20"/>
          <w:szCs w:val="20"/>
        </w:rPr>
        <w:t>[</w:t>
      </w:r>
      <w:r w:rsidR="009D408E">
        <w:rPr>
          <w:rFonts w:ascii="Arial" w:hAnsi="Arial"/>
          <w:sz w:val="20"/>
          <w:szCs w:val="20"/>
        </w:rPr>
        <w:t xml:space="preserve"> </w:t>
      </w:r>
      <w:r w:rsidRPr="009D408E">
        <w:rPr>
          <w:rFonts w:ascii="Arial" w:hAnsi="Arial"/>
          <w:sz w:val="20"/>
          <w:szCs w:val="20"/>
        </w:rPr>
        <w:t>]</w:t>
      </w:r>
      <w:r w:rsidR="000B509F" w:rsidRPr="009D408E">
        <w:rPr>
          <w:rFonts w:ascii="Arial" w:hAnsi="Arial"/>
          <w:sz w:val="22"/>
          <w:szCs w:val="22"/>
        </w:rPr>
        <w:t xml:space="preserve"> sexual</w:t>
      </w:r>
      <w:r w:rsidR="009D408E">
        <w:rPr>
          <w:rFonts w:ascii="Arial" w:hAnsi="Arial"/>
          <w:sz w:val="22"/>
          <w:szCs w:val="22"/>
        </w:rPr>
        <w:t xml:space="preserve"> </w:t>
      </w:r>
      <w:r w:rsidR="000B509F" w:rsidRPr="009D408E">
        <w:rPr>
          <w:rFonts w:ascii="Arial" w:hAnsi="Arial"/>
          <w:sz w:val="20"/>
        </w:rPr>
        <w:t>[</w:t>
      </w:r>
      <w:r w:rsidR="009D408E">
        <w:rPr>
          <w:rFonts w:ascii="Arial" w:hAnsi="Arial"/>
          <w:sz w:val="20"/>
        </w:rPr>
        <w:t xml:space="preserve"> </w:t>
      </w:r>
      <w:r w:rsidR="000B509F" w:rsidRPr="009D408E">
        <w:rPr>
          <w:rFonts w:ascii="Arial" w:hAnsi="Arial"/>
          <w:sz w:val="20"/>
        </w:rPr>
        <w:t xml:space="preserve">] </w:t>
      </w:r>
      <w:r w:rsidR="000B509F" w:rsidRPr="009D408E">
        <w:rPr>
          <w:rFonts w:ascii="Arial" w:hAnsi="Arial"/>
          <w:sz w:val="22"/>
          <w:szCs w:val="22"/>
        </w:rPr>
        <w:t xml:space="preserve">repeated emotional abuse. </w:t>
      </w:r>
    </w:p>
    <w:p w14:paraId="07EB98FC" w14:textId="77777777" w:rsidR="0097531D" w:rsidRPr="009D408E" w:rsidRDefault="000B509F" w:rsidP="004A1DA4">
      <w:pPr>
        <w:tabs>
          <w:tab w:val="left" w:pos="9180"/>
        </w:tabs>
        <w:spacing w:after="0" w:line="228" w:lineRule="auto"/>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Жестокое обращение с ребенком</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(или кого-то, проживающего в доме этого родителя) жестоко обращался(-ась) с ребенком или угрожал(-а) ему жестоким обращением. Жестокое обращение было </w:t>
      </w:r>
      <w:r w:rsidRPr="009D408E">
        <w:rPr>
          <w:rFonts w:ascii="Arial" w:hAnsi="Arial"/>
          <w:i/>
          <w:sz w:val="22"/>
        </w:rPr>
        <w:t xml:space="preserve">(отметьте все подходящие варианты): </w:t>
      </w:r>
      <w:r w:rsidRPr="009D408E">
        <w:rPr>
          <w:rFonts w:ascii="Arial" w:hAnsi="Arial"/>
          <w:sz w:val="20"/>
          <w:szCs w:val="20"/>
        </w:rPr>
        <w:br/>
      </w:r>
      <w:r w:rsidR="001A524A">
        <w:rPr>
          <w:rFonts w:ascii="Arial" w:hAnsi="Arial"/>
          <w:sz w:val="20"/>
          <w:szCs w:val="20"/>
        </w:rPr>
        <w:t>[ ]</w:t>
      </w:r>
      <w:r w:rsidRPr="009D408E">
        <w:rPr>
          <w:rFonts w:ascii="Arial" w:hAnsi="Arial"/>
          <w:sz w:val="20"/>
          <w:szCs w:val="20"/>
        </w:rPr>
        <w:t xml:space="preserve"> </w:t>
      </w:r>
      <w:r w:rsidRPr="009D408E">
        <w:rPr>
          <w:rFonts w:ascii="Arial" w:hAnsi="Arial"/>
          <w:sz w:val="22"/>
        </w:rPr>
        <w:t xml:space="preserve">физического характера </w:t>
      </w:r>
      <w:r w:rsidR="001A524A">
        <w:rPr>
          <w:rFonts w:ascii="Arial" w:hAnsi="Arial"/>
          <w:sz w:val="20"/>
          <w:szCs w:val="20"/>
        </w:rPr>
        <w:t>[ ]</w:t>
      </w:r>
      <w:r w:rsidRPr="009D408E">
        <w:rPr>
          <w:rFonts w:ascii="Arial" w:hAnsi="Arial"/>
          <w:sz w:val="22"/>
        </w:rPr>
        <w:t xml:space="preserve"> сексуального характера </w:t>
      </w:r>
      <w:r w:rsidR="001A524A">
        <w:rPr>
          <w:rFonts w:ascii="Arial" w:hAnsi="Arial"/>
          <w:sz w:val="20"/>
          <w:szCs w:val="20"/>
        </w:rPr>
        <w:t>[ ]</w:t>
      </w:r>
      <w:r w:rsidRPr="009D408E">
        <w:rPr>
          <w:rFonts w:ascii="Arial" w:hAnsi="Arial"/>
          <w:sz w:val="20"/>
          <w:szCs w:val="20"/>
        </w:rPr>
        <w:t xml:space="preserve"> </w:t>
      </w:r>
      <w:r w:rsidRPr="009D408E">
        <w:rPr>
          <w:rFonts w:ascii="Arial" w:hAnsi="Arial"/>
          <w:sz w:val="22"/>
        </w:rPr>
        <w:t xml:space="preserve">повторяющееся эмоциональное жестокое обращение. </w:t>
      </w:r>
    </w:p>
    <w:p w14:paraId="74589FBC" w14:textId="77777777" w:rsidR="00E124F3" w:rsidRPr="009D408E" w:rsidRDefault="00C0667C" w:rsidP="004A1DA4">
      <w:pPr>
        <w:tabs>
          <w:tab w:val="left" w:pos="9180"/>
        </w:tabs>
        <w:spacing w:before="80" w:after="0" w:line="228" w:lineRule="auto"/>
        <w:ind w:left="1627"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b/>
          <w:sz w:val="22"/>
          <w:szCs w:val="22"/>
        </w:rPr>
        <w:t>Domestic Violence</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(or someone living in that parent’s home) has a history of domestic violence as defined in RCW </w:t>
      </w:r>
      <w:r w:rsidR="0067142F">
        <w:rPr>
          <w:rFonts w:ascii="Arial" w:hAnsi="Arial"/>
          <w:sz w:val="22"/>
          <w:lang w:val="en-US"/>
        </w:rPr>
        <w:t>7</w:t>
      </w:r>
      <w:r w:rsidR="000B509F" w:rsidRPr="009D408E">
        <w:rPr>
          <w:rFonts w:ascii="Arial" w:hAnsi="Arial"/>
          <w:sz w:val="22"/>
        </w:rPr>
        <w:t>.</w:t>
      </w:r>
      <w:r w:rsidR="0067142F">
        <w:rPr>
          <w:rFonts w:ascii="Arial" w:hAnsi="Arial"/>
          <w:sz w:val="22"/>
          <w:lang w:val="en-US"/>
        </w:rPr>
        <w:t>105</w:t>
      </w:r>
      <w:r w:rsidR="000B509F" w:rsidRPr="009D408E">
        <w:rPr>
          <w:rFonts w:ascii="Arial" w:hAnsi="Arial"/>
          <w:sz w:val="22"/>
        </w:rPr>
        <w:t xml:space="preserve">.010. </w:t>
      </w:r>
    </w:p>
    <w:p w14:paraId="06F4E53D" w14:textId="77777777" w:rsidR="00EC6A3C" w:rsidRPr="009D408E" w:rsidRDefault="000B509F" w:rsidP="004A1DA4">
      <w:pPr>
        <w:tabs>
          <w:tab w:val="left" w:pos="9180"/>
        </w:tabs>
        <w:spacing w:after="0" w:line="228" w:lineRule="auto"/>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Домашнее насилие</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(или кого-то, проживающего в доме этого родителя) имеет историю домашнего насилия, как определено в RCW </w:t>
      </w:r>
      <w:r w:rsidR="0067142F" w:rsidRPr="00E419B8">
        <w:rPr>
          <w:rFonts w:ascii="Arial" w:hAnsi="Arial"/>
          <w:sz w:val="22"/>
        </w:rPr>
        <w:t>7.105</w:t>
      </w:r>
      <w:r w:rsidRPr="009D408E">
        <w:rPr>
          <w:rFonts w:ascii="Arial" w:hAnsi="Arial"/>
          <w:sz w:val="22"/>
        </w:rPr>
        <w:t xml:space="preserve">.010. </w:t>
      </w:r>
    </w:p>
    <w:p w14:paraId="7C0B0509" w14:textId="77777777" w:rsidR="00E124F3" w:rsidRPr="009D408E" w:rsidRDefault="00C0667C" w:rsidP="004A1DA4">
      <w:pPr>
        <w:tabs>
          <w:tab w:val="left" w:pos="9180"/>
        </w:tabs>
        <w:spacing w:before="80" w:after="0" w:line="228" w:lineRule="auto"/>
        <w:ind w:left="1627"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b/>
          <w:sz w:val="22"/>
          <w:szCs w:val="22"/>
        </w:rPr>
        <w:t>Assault</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(or someone living in that parent’s home) has assaulted or sexually assaulted someone causing grievous physical harm, causing fear of such harm, or resulting in a pregnancy. </w:t>
      </w:r>
    </w:p>
    <w:p w14:paraId="4DCD2D18" w14:textId="77777777" w:rsidR="00EC6A3C" w:rsidRPr="009D408E" w:rsidRDefault="000B509F" w:rsidP="004A1DA4">
      <w:pPr>
        <w:tabs>
          <w:tab w:val="left" w:pos="9180"/>
        </w:tabs>
        <w:spacing w:after="0" w:line="228" w:lineRule="auto"/>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Нападение</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(или кого-то, проживающего в доме этого родителя) совершил(-а) нападение или сексуальное насилие на кого-либо, нанеся тяжкий физический вред, вызвал(-а) страх нанесения подобного вреда или совершил(-а) действия, приведшие к беременности. </w:t>
      </w:r>
    </w:p>
    <w:p w14:paraId="5347D140" w14:textId="77777777" w:rsidR="00E124F3" w:rsidRPr="009D408E" w:rsidRDefault="00C0667C" w:rsidP="004A1DA4">
      <w:pPr>
        <w:spacing w:before="80" w:after="0" w:line="228" w:lineRule="auto"/>
        <w:ind w:left="1627"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b/>
          <w:sz w:val="22"/>
          <w:szCs w:val="22"/>
        </w:rPr>
        <w:t>Sex Offense</w:t>
      </w:r>
      <w:r w:rsidR="000B509F" w:rsidRPr="009D408E">
        <w:rPr>
          <w:rFonts w:ascii="Arial" w:hAnsi="Arial"/>
          <w:sz w:val="22"/>
          <w:szCs w:val="22"/>
        </w:rPr>
        <w:t xml:space="preserve"> – </w:t>
      </w:r>
    </w:p>
    <w:p w14:paraId="053374CC" w14:textId="77777777" w:rsidR="00EC6A3C" w:rsidRPr="009D408E" w:rsidRDefault="000B509F" w:rsidP="004A1DA4">
      <w:pPr>
        <w:spacing w:after="0" w:line="228" w:lineRule="auto"/>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Половые преступления</w:t>
      </w:r>
      <w:r w:rsidRPr="009D408E">
        <w:rPr>
          <w:rFonts w:ascii="Arial" w:hAnsi="Arial"/>
          <w:sz w:val="22"/>
        </w:rPr>
        <w:t xml:space="preserve"> – </w:t>
      </w:r>
    </w:p>
    <w:p w14:paraId="221462D8" w14:textId="77777777" w:rsidR="00E124F3" w:rsidRPr="009D408E" w:rsidRDefault="00C0667C" w:rsidP="004A1DA4">
      <w:pPr>
        <w:tabs>
          <w:tab w:val="left" w:pos="9180"/>
        </w:tabs>
        <w:spacing w:before="80" w:after="0" w:line="228" w:lineRule="auto"/>
        <w:ind w:left="1987"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szCs w:val="22"/>
        </w:rPr>
        <w:t xml:space="preserve"> has been convicted of a sex offense as an adult.</w:t>
      </w:r>
    </w:p>
    <w:p w14:paraId="0320BCCF" w14:textId="77777777" w:rsidR="00EC6A3C" w:rsidRPr="009D408E" w:rsidRDefault="000B509F" w:rsidP="004A1DA4">
      <w:pPr>
        <w:tabs>
          <w:tab w:val="left" w:pos="9180"/>
        </w:tabs>
        <w:spacing w:after="0" w:line="228" w:lineRule="auto"/>
        <w:ind w:left="1987" w:hanging="360"/>
        <w:rPr>
          <w:rFonts w:ascii="Arial" w:hAnsi="Arial" w:cs="Arial"/>
          <w:sz w:val="22"/>
          <w:szCs w:val="22"/>
        </w:rPr>
      </w:pPr>
      <w:r w:rsidRPr="009D408E">
        <w:rPr>
          <w:rFonts w:ascii="Arial" w:hAnsi="Arial"/>
          <w:sz w:val="22"/>
          <w:szCs w:val="22"/>
        </w:rPr>
        <w:tab/>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был(-а) осужден(-а) за преступление сексуального характера в зрелом возрасте.</w:t>
      </w:r>
    </w:p>
    <w:p w14:paraId="19F7F77D" w14:textId="77777777" w:rsidR="00E124F3" w:rsidRPr="009D408E" w:rsidRDefault="00C0667C" w:rsidP="004A1DA4">
      <w:pPr>
        <w:tabs>
          <w:tab w:val="left" w:pos="7920"/>
        </w:tabs>
        <w:spacing w:before="80" w:after="0" w:line="228" w:lineRule="auto"/>
        <w:ind w:left="1987"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t xml:space="preserve">Someone living in </w:t>
      </w:r>
      <w:r w:rsidR="000B509F" w:rsidRPr="009D408E">
        <w:rPr>
          <w:rFonts w:ascii="Arial" w:hAnsi="Arial"/>
          <w:i/>
          <w:sz w:val="22"/>
          <w:szCs w:val="22"/>
        </w:rPr>
        <w:t xml:space="preserve">(parent’s name): </w:t>
      </w:r>
      <w:r w:rsidR="000B509F" w:rsidRPr="009D408E">
        <w:rPr>
          <w:rFonts w:ascii="Arial" w:hAnsi="Arial"/>
          <w:sz w:val="22"/>
          <w:szCs w:val="22"/>
          <w:u w:val="single"/>
        </w:rPr>
        <w:tab/>
      </w:r>
      <w:r w:rsidR="000B509F" w:rsidRPr="009D408E">
        <w:rPr>
          <w:rFonts w:ascii="Arial" w:hAnsi="Arial"/>
          <w:sz w:val="22"/>
          <w:szCs w:val="22"/>
        </w:rPr>
        <w:t xml:space="preserve">’s home has been convicted as anadult or adjudicated as a juvenile of a sex offense. </w:t>
      </w:r>
    </w:p>
    <w:p w14:paraId="58DE4948" w14:textId="77777777" w:rsidR="00EC6A3C" w:rsidRPr="009D408E" w:rsidRDefault="000B509F" w:rsidP="004A1DA4">
      <w:pPr>
        <w:tabs>
          <w:tab w:val="left" w:pos="7920"/>
          <w:tab w:val="left" w:pos="9207"/>
        </w:tabs>
        <w:spacing w:after="0" w:line="228" w:lineRule="auto"/>
        <w:ind w:left="198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Кто-то, проживающий в доме </w:t>
      </w:r>
      <w:r w:rsidRPr="009D408E">
        <w:rPr>
          <w:rFonts w:ascii="Arial" w:hAnsi="Arial"/>
          <w:i/>
          <w:sz w:val="22"/>
          <w:szCs w:val="22"/>
        </w:rPr>
        <w:t>(имя и фамилия родителя):</w:t>
      </w:r>
      <w:r w:rsidRPr="0067142F">
        <w:rPr>
          <w:rFonts w:ascii="Arial" w:hAnsi="Arial"/>
          <w:i/>
          <w:sz w:val="22"/>
          <w:szCs w:val="22"/>
        </w:rPr>
        <w:t xml:space="preserve"> </w:t>
      </w:r>
      <w:r w:rsidRPr="005154F9">
        <w:rPr>
          <w:rFonts w:ascii="Arial" w:hAnsi="Arial"/>
          <w:sz w:val="22"/>
          <w:szCs w:val="22"/>
        </w:rPr>
        <w:tab/>
      </w:r>
      <w:r w:rsidR="009424D3" w:rsidRPr="00415767">
        <w:rPr>
          <w:rFonts w:ascii="Arial" w:hAnsi="Arial"/>
          <w:sz w:val="22"/>
        </w:rPr>
        <w:br/>
      </w:r>
      <w:r w:rsidRPr="009D408E">
        <w:rPr>
          <w:rFonts w:ascii="Arial" w:hAnsi="Arial"/>
          <w:sz w:val="22"/>
        </w:rPr>
        <w:t xml:space="preserve">был(-а) осужден(-а) за преступление сексуального характера в зрелом возрасте или будучи несовершеннолетним(-ей). </w:t>
      </w:r>
    </w:p>
    <w:p w14:paraId="62AE3BF3" w14:textId="77777777" w:rsidR="00E124F3" w:rsidRPr="009D408E" w:rsidRDefault="000B509F" w:rsidP="004A1DA4">
      <w:pPr>
        <w:spacing w:before="120" w:after="0" w:line="228" w:lineRule="auto"/>
        <w:ind w:left="907" w:hanging="360"/>
        <w:outlineLvl w:val="2"/>
        <w:rPr>
          <w:rFonts w:ascii="Arial" w:hAnsi="Arial" w:cs="Arial"/>
          <w:i/>
          <w:sz w:val="22"/>
          <w:szCs w:val="22"/>
        </w:rPr>
      </w:pPr>
      <w:r w:rsidRPr="009D408E">
        <w:rPr>
          <w:rFonts w:ascii="Arial" w:hAnsi="Arial"/>
          <w:b/>
        </w:rPr>
        <w:t>b.</w:t>
      </w:r>
      <w:r w:rsidRPr="009D408E">
        <w:rPr>
          <w:rFonts w:ascii="Arial" w:hAnsi="Arial"/>
          <w:sz w:val="22"/>
          <w:szCs w:val="22"/>
        </w:rPr>
        <w:tab/>
      </w:r>
      <w:r w:rsidRPr="009D408E">
        <w:rPr>
          <w:rFonts w:ascii="Arial" w:hAnsi="Arial"/>
          <w:b/>
          <w:sz w:val="22"/>
          <w:szCs w:val="22"/>
        </w:rPr>
        <w:t xml:space="preserve">Other problems </w:t>
      </w:r>
      <w:r w:rsidRPr="009D408E">
        <w:rPr>
          <w:rFonts w:ascii="Arial" w:hAnsi="Arial"/>
          <w:sz w:val="22"/>
        </w:rPr>
        <w:t xml:space="preserve">that may harm the children’s best interests. </w:t>
      </w:r>
      <w:r w:rsidRPr="009D408E">
        <w:rPr>
          <w:rFonts w:ascii="Arial" w:hAnsi="Arial"/>
          <w:i/>
          <w:sz w:val="22"/>
          <w:szCs w:val="22"/>
        </w:rPr>
        <w:t xml:space="preserve">(If a parent has any of these problems, the court </w:t>
      </w:r>
      <w:r w:rsidRPr="009D408E">
        <w:rPr>
          <w:rFonts w:ascii="Arial Black" w:hAnsi="Arial Black"/>
          <w:b/>
          <w:i/>
          <w:sz w:val="22"/>
          <w:szCs w:val="22"/>
        </w:rPr>
        <w:t>may</w:t>
      </w:r>
      <w:r w:rsidRPr="009D408E">
        <w:rPr>
          <w:rFonts w:ascii="Arial" w:hAnsi="Arial"/>
          <w:i/>
          <w:sz w:val="22"/>
        </w:rPr>
        <w:t xml:space="preserve"> limit that parent’s contact with the children and that parent’s right to make decisions for the children.) </w:t>
      </w:r>
    </w:p>
    <w:p w14:paraId="513ECF97" w14:textId="77777777" w:rsidR="00EC6A3C" w:rsidRPr="009D408E" w:rsidRDefault="000B509F" w:rsidP="004A1DA4">
      <w:pPr>
        <w:spacing w:after="0" w:line="228" w:lineRule="auto"/>
        <w:ind w:left="907" w:hanging="360"/>
        <w:outlineLvl w:val="2"/>
        <w:rPr>
          <w:rFonts w:ascii="Arial" w:hAnsi="Arial" w:cs="Arial"/>
          <w:i/>
          <w:sz w:val="22"/>
          <w:szCs w:val="22"/>
        </w:rPr>
      </w:pPr>
      <w:r w:rsidRPr="009D408E">
        <w:rPr>
          <w:rFonts w:ascii="Arial" w:hAnsi="Arial"/>
          <w:sz w:val="22"/>
          <w:szCs w:val="22"/>
        </w:rPr>
        <w:tab/>
      </w:r>
      <w:r w:rsidRPr="009D408E">
        <w:rPr>
          <w:rFonts w:ascii="Arial" w:hAnsi="Arial"/>
          <w:b/>
          <w:sz w:val="22"/>
          <w:szCs w:val="22"/>
        </w:rPr>
        <w:t xml:space="preserve">Другие проблемы, </w:t>
      </w:r>
      <w:r w:rsidRPr="009D408E">
        <w:rPr>
          <w:rFonts w:ascii="Arial" w:hAnsi="Arial"/>
          <w:sz w:val="22"/>
        </w:rPr>
        <w:t xml:space="preserve">которые могут навредить наилучшим интересам детей. </w:t>
      </w:r>
      <w:r w:rsidRPr="009D408E">
        <w:rPr>
          <w:rFonts w:ascii="Arial" w:hAnsi="Arial"/>
          <w:i/>
          <w:sz w:val="22"/>
        </w:rPr>
        <w:t xml:space="preserve">(Если у родителя есть какие-либо из этих проблем, то суд </w:t>
      </w:r>
      <w:r w:rsidRPr="009D408E">
        <w:rPr>
          <w:rFonts w:ascii="Arial Black" w:hAnsi="Arial Black"/>
          <w:b/>
          <w:i/>
          <w:sz w:val="22"/>
          <w:szCs w:val="22"/>
        </w:rPr>
        <w:t>может</w:t>
      </w:r>
      <w:r w:rsidRPr="009D408E">
        <w:rPr>
          <w:rFonts w:ascii="Arial" w:hAnsi="Arial"/>
          <w:i/>
          <w:sz w:val="22"/>
        </w:rPr>
        <w:t xml:space="preserve"> ограничить контакт этого родителя с детьми и его право принимать решения за детей). </w:t>
      </w:r>
    </w:p>
    <w:p w14:paraId="71AEA66C" w14:textId="77777777" w:rsidR="00E124F3" w:rsidRPr="009D408E" w:rsidRDefault="00C0667C" w:rsidP="004A1DA4">
      <w:pPr>
        <w:spacing w:before="120" w:after="0" w:line="228" w:lineRule="auto"/>
        <w:ind w:left="1267" w:hanging="360"/>
        <w:rPr>
          <w:rFonts w:ascii="Arial" w:hAnsi="Arial" w:cs="Arial"/>
          <w:i/>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spacing w:val="-2"/>
          <w:sz w:val="22"/>
          <w:szCs w:val="22"/>
        </w:rPr>
        <w:tab/>
      </w:r>
      <w:r w:rsidR="000B509F" w:rsidRPr="009D408E">
        <w:rPr>
          <w:rFonts w:ascii="Arial" w:hAnsi="Arial"/>
          <w:spacing w:val="-2"/>
          <w:sz w:val="22"/>
        </w:rPr>
        <w:t>Neither parent has any of these problems. (</w:t>
      </w:r>
      <w:r w:rsidR="000B509F" w:rsidRPr="009D408E">
        <w:rPr>
          <w:rFonts w:ascii="Arial" w:hAnsi="Arial"/>
          <w:i/>
          <w:color w:val="000000"/>
          <w:sz w:val="22"/>
          <w:szCs w:val="22"/>
        </w:rPr>
        <w:t xml:space="preserve">Skip to </w:t>
      </w:r>
      <w:r w:rsidR="000B509F" w:rsidRPr="009D408E">
        <w:rPr>
          <w:rFonts w:ascii="Arial Black" w:hAnsi="Arial Black"/>
          <w:b/>
          <w:color w:val="000000"/>
          <w:sz w:val="22"/>
          <w:szCs w:val="22"/>
        </w:rPr>
        <w:t>4.</w:t>
      </w:r>
      <w:r w:rsidR="000B509F" w:rsidRPr="009D408E">
        <w:rPr>
          <w:rFonts w:ascii="Arial" w:hAnsi="Arial"/>
          <w:i/>
          <w:color w:val="000000"/>
          <w:sz w:val="22"/>
          <w:szCs w:val="22"/>
        </w:rPr>
        <w:t xml:space="preserve">) </w:t>
      </w:r>
    </w:p>
    <w:p w14:paraId="543383E1" w14:textId="77777777" w:rsidR="00EC6A3C" w:rsidRPr="00A71BE2" w:rsidRDefault="000B509F" w:rsidP="004A1DA4">
      <w:pPr>
        <w:spacing w:after="0" w:line="228" w:lineRule="auto"/>
        <w:ind w:left="1267" w:hanging="360"/>
        <w:rPr>
          <w:rFonts w:ascii="Arial" w:hAnsi="Arial" w:cs="Arial"/>
          <w:i/>
          <w:color w:val="000000"/>
          <w:sz w:val="22"/>
          <w:szCs w:val="22"/>
        </w:rPr>
      </w:pPr>
      <w:r w:rsidRPr="00A71BE2">
        <w:rPr>
          <w:rFonts w:ascii="Arial" w:hAnsi="Arial"/>
          <w:sz w:val="22"/>
          <w:szCs w:val="22"/>
        </w:rPr>
        <w:tab/>
        <w:t>Ни у одного из родителей нет ни одной из этих проблем. (</w:t>
      </w:r>
      <w:r w:rsidRPr="00A71BE2">
        <w:rPr>
          <w:rFonts w:ascii="Arial" w:hAnsi="Arial"/>
          <w:i/>
          <w:color w:val="000000"/>
          <w:sz w:val="22"/>
        </w:rPr>
        <w:t xml:space="preserve">Перейдите </w:t>
      </w:r>
      <w:r w:rsidR="00A71BE2">
        <w:rPr>
          <w:rFonts w:ascii="Arial" w:hAnsi="Arial"/>
          <w:i/>
          <w:color w:val="000000"/>
          <w:sz w:val="22"/>
          <w:lang w:val="en-US"/>
        </w:rPr>
        <w:br/>
      </w:r>
      <w:r w:rsidRPr="00A71BE2">
        <w:rPr>
          <w:rFonts w:ascii="Arial" w:hAnsi="Arial"/>
          <w:i/>
          <w:color w:val="000000"/>
          <w:sz w:val="22"/>
        </w:rPr>
        <w:t xml:space="preserve">к пункту </w:t>
      </w:r>
      <w:r w:rsidRPr="00A71BE2">
        <w:rPr>
          <w:rFonts w:ascii="Arial Black" w:hAnsi="Arial Black"/>
          <w:b/>
          <w:color w:val="000000"/>
          <w:sz w:val="22"/>
          <w:szCs w:val="22"/>
        </w:rPr>
        <w:t>4</w:t>
      </w:r>
      <w:r w:rsidRPr="00A71BE2">
        <w:rPr>
          <w:rFonts w:ascii="Arial" w:hAnsi="Arial"/>
          <w:i/>
          <w:color w:val="000000"/>
          <w:sz w:val="22"/>
        </w:rPr>
        <w:t xml:space="preserve">). </w:t>
      </w:r>
    </w:p>
    <w:p w14:paraId="57573850" w14:textId="77777777" w:rsidR="00E124F3" w:rsidRPr="009D408E" w:rsidRDefault="00C0667C" w:rsidP="004A1DA4">
      <w:pPr>
        <w:spacing w:before="120" w:after="0" w:line="228" w:lineRule="auto"/>
        <w:ind w:left="1267" w:hanging="360"/>
        <w:rPr>
          <w:rFonts w:ascii="Arial" w:hAnsi="Arial" w:cs="Arial"/>
          <w:i/>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t>A parent has one or more of t</w:t>
      </w:r>
      <w:r w:rsidR="000B509F" w:rsidRPr="009D408E">
        <w:rPr>
          <w:rFonts w:ascii="Arial" w:hAnsi="Arial"/>
          <w:spacing w:val="-2"/>
          <w:sz w:val="22"/>
          <w:szCs w:val="22"/>
        </w:rPr>
        <w:t xml:space="preserve">hese problems as follows </w:t>
      </w:r>
      <w:r w:rsidR="000B509F" w:rsidRPr="009D408E">
        <w:rPr>
          <w:rFonts w:ascii="Arial" w:hAnsi="Arial"/>
          <w:i/>
          <w:spacing w:val="-2"/>
          <w:sz w:val="22"/>
          <w:szCs w:val="22"/>
        </w:rPr>
        <w:t>(check all that apply</w:t>
      </w:r>
      <w:r w:rsidR="000B509F" w:rsidRPr="009D408E">
        <w:rPr>
          <w:rFonts w:ascii="Arial" w:hAnsi="Arial"/>
          <w:i/>
          <w:color w:val="000000"/>
          <w:sz w:val="22"/>
          <w:szCs w:val="22"/>
        </w:rPr>
        <w:t xml:space="preserve">): </w:t>
      </w:r>
    </w:p>
    <w:p w14:paraId="48182C47" w14:textId="77777777" w:rsidR="00EC6A3C" w:rsidRPr="009D408E" w:rsidRDefault="000B509F" w:rsidP="004A1DA4">
      <w:pPr>
        <w:spacing w:after="0" w:line="228" w:lineRule="auto"/>
        <w:ind w:left="1267" w:hanging="360"/>
        <w:rPr>
          <w:rFonts w:ascii="Arial" w:hAnsi="Arial" w:cs="Arial"/>
          <w:i/>
          <w:color w:val="000000"/>
          <w:sz w:val="22"/>
          <w:szCs w:val="22"/>
        </w:rPr>
      </w:pPr>
      <w:r w:rsidRPr="009D408E">
        <w:rPr>
          <w:rFonts w:ascii="Arial" w:hAnsi="Arial"/>
          <w:color w:val="000000"/>
          <w:sz w:val="22"/>
          <w:szCs w:val="22"/>
        </w:rPr>
        <w:tab/>
      </w:r>
      <w:r w:rsidRPr="009D408E">
        <w:rPr>
          <w:rFonts w:ascii="Arial" w:hAnsi="Arial"/>
          <w:color w:val="000000"/>
          <w:sz w:val="22"/>
        </w:rPr>
        <w:t>У родителя есть одна или несколько из п</w:t>
      </w:r>
      <w:r w:rsidRPr="009D408E">
        <w:rPr>
          <w:rFonts w:ascii="Arial" w:hAnsi="Arial"/>
          <w:spacing w:val="-2"/>
          <w:sz w:val="22"/>
          <w:szCs w:val="22"/>
        </w:rPr>
        <w:t xml:space="preserve">еречисленных ниже проблем </w:t>
      </w:r>
      <w:r w:rsidRPr="009D408E">
        <w:rPr>
          <w:rFonts w:ascii="Arial" w:hAnsi="Arial"/>
          <w:i/>
          <w:spacing w:val="-2"/>
          <w:sz w:val="22"/>
          <w:szCs w:val="22"/>
        </w:rPr>
        <w:t>(отметьте все подходящие варианты</w:t>
      </w:r>
      <w:r w:rsidRPr="009D408E">
        <w:rPr>
          <w:rFonts w:ascii="Arial" w:hAnsi="Arial"/>
          <w:i/>
          <w:color w:val="000000"/>
          <w:sz w:val="22"/>
          <w:szCs w:val="22"/>
        </w:rPr>
        <w:t xml:space="preserve">): </w:t>
      </w:r>
    </w:p>
    <w:p w14:paraId="62678A1D" w14:textId="77777777" w:rsidR="00E124F3" w:rsidRPr="009D408E" w:rsidRDefault="00C0667C" w:rsidP="00EC6A3C">
      <w:pPr>
        <w:tabs>
          <w:tab w:val="left" w:pos="9180"/>
        </w:tabs>
        <w:spacing w:before="80" w:after="0"/>
        <w:ind w:left="1627" w:hanging="360"/>
        <w:rPr>
          <w:rFonts w:ascii="Arial" w:hAnsi="Arial" w:cs="Arial"/>
          <w:sz w:val="22"/>
          <w:szCs w:val="22"/>
        </w:rPr>
      </w:pPr>
      <w:r w:rsidRPr="009D408E">
        <w:rPr>
          <w:rFonts w:ascii="Arial" w:hAnsi="Arial"/>
          <w:sz w:val="22"/>
          <w:szCs w:val="22"/>
        </w:rPr>
        <w:lastRenderedPageBreak/>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b/>
          <w:sz w:val="22"/>
          <w:szCs w:val="22"/>
        </w:rPr>
        <w:t>Neglect</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neglected his/her parental duties towards a child listed in </w:t>
      </w:r>
      <w:r w:rsidR="000B509F" w:rsidRPr="009D408E">
        <w:rPr>
          <w:rFonts w:ascii="Arial Black" w:hAnsi="Arial Black"/>
          <w:sz w:val="22"/>
          <w:szCs w:val="22"/>
        </w:rPr>
        <w:t>2</w:t>
      </w:r>
      <w:r w:rsidR="000B509F" w:rsidRPr="009D408E">
        <w:rPr>
          <w:rFonts w:ascii="Arial" w:hAnsi="Arial"/>
          <w:sz w:val="22"/>
          <w:szCs w:val="22"/>
        </w:rPr>
        <w:t>.</w:t>
      </w:r>
    </w:p>
    <w:p w14:paraId="392A7113" w14:textId="77777777" w:rsidR="00EC6A3C" w:rsidRPr="009D408E" w:rsidRDefault="000B509F" w:rsidP="00EC6A3C">
      <w:pPr>
        <w:tabs>
          <w:tab w:val="left" w:pos="9180"/>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Безнадзорность</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пренебрег(-ла) своими родительскими обязанностями по отношению к ребенку, указанному в пункте </w:t>
      </w:r>
      <w:r w:rsidRPr="009D408E">
        <w:rPr>
          <w:rFonts w:ascii="Arial Black" w:hAnsi="Arial Black"/>
          <w:sz w:val="22"/>
          <w:szCs w:val="22"/>
        </w:rPr>
        <w:t>2</w:t>
      </w:r>
      <w:r w:rsidRPr="009D408E">
        <w:rPr>
          <w:rFonts w:ascii="Arial" w:hAnsi="Arial"/>
          <w:sz w:val="22"/>
        </w:rPr>
        <w:t>.</w:t>
      </w:r>
    </w:p>
    <w:p w14:paraId="2C40A704" w14:textId="77777777" w:rsidR="00E124F3" w:rsidRPr="009D408E" w:rsidRDefault="00C0667C" w:rsidP="00EC6A3C">
      <w:pPr>
        <w:tabs>
          <w:tab w:val="left" w:pos="1620"/>
          <w:tab w:val="left" w:pos="3600"/>
          <w:tab w:val="left" w:pos="9274"/>
        </w:tabs>
        <w:spacing w:before="80" w:after="0"/>
        <w:ind w:left="1620" w:hanging="353"/>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486F21" w:rsidRPr="009D408E">
        <w:rPr>
          <w:rFonts w:ascii="Arial" w:hAnsi="Arial"/>
          <w:sz w:val="22"/>
          <w:szCs w:val="22"/>
        </w:rPr>
        <w:tab/>
      </w:r>
      <w:r w:rsidR="000B509F" w:rsidRPr="009D408E">
        <w:rPr>
          <w:rFonts w:ascii="Arial" w:hAnsi="Arial"/>
          <w:b/>
          <w:sz w:val="22"/>
          <w:szCs w:val="22"/>
        </w:rPr>
        <w:t>Emotional or physical problem</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A47C1F" w:rsidRPr="009D408E">
        <w:rPr>
          <w:rFonts w:ascii="Arial" w:hAnsi="Arial"/>
          <w:i/>
          <w:sz w:val="22"/>
          <w:szCs w:val="22"/>
        </w:rPr>
        <w:t xml:space="preserve"> </w:t>
      </w:r>
      <w:r w:rsidR="00CD3000" w:rsidRPr="009D408E">
        <w:rPr>
          <w:rFonts w:ascii="Arial" w:hAnsi="Arial"/>
          <w:sz w:val="22"/>
          <w:szCs w:val="22"/>
          <w:u w:val="single"/>
        </w:rPr>
        <w:tab/>
      </w:r>
      <w:r w:rsidR="000B509F" w:rsidRPr="009D408E">
        <w:rPr>
          <w:rFonts w:ascii="Arial" w:hAnsi="Arial"/>
          <w:sz w:val="22"/>
        </w:rPr>
        <w:t xml:space="preserve"> has a long-term emotional or physical problem that gets in the way of his/her ability to parent. </w:t>
      </w:r>
    </w:p>
    <w:p w14:paraId="4754185F" w14:textId="77777777" w:rsidR="00EC6A3C" w:rsidRPr="009D408E" w:rsidRDefault="000B509F" w:rsidP="00EC6A3C">
      <w:pPr>
        <w:tabs>
          <w:tab w:val="left" w:pos="1620"/>
          <w:tab w:val="left" w:pos="3600"/>
          <w:tab w:val="left" w:pos="9274"/>
        </w:tabs>
        <w:spacing w:after="0"/>
        <w:ind w:left="1620" w:hanging="353"/>
        <w:rPr>
          <w:rFonts w:ascii="Arial" w:hAnsi="Arial" w:cs="Arial"/>
          <w:sz w:val="22"/>
          <w:szCs w:val="22"/>
        </w:rPr>
      </w:pPr>
      <w:r w:rsidRPr="009D408E">
        <w:rPr>
          <w:rFonts w:ascii="Arial" w:hAnsi="Arial"/>
          <w:sz w:val="22"/>
          <w:szCs w:val="22"/>
        </w:rPr>
        <w:tab/>
      </w:r>
      <w:r w:rsidRPr="009D408E">
        <w:rPr>
          <w:rFonts w:ascii="Arial" w:hAnsi="Arial"/>
          <w:b/>
          <w:sz w:val="22"/>
          <w:szCs w:val="22"/>
        </w:rPr>
        <w:t>Эмоциональная или физическая проблема</w:t>
      </w:r>
      <w:r w:rsidRPr="009D408E">
        <w:rPr>
          <w:rFonts w:ascii="Arial" w:hAnsi="Arial"/>
          <w:sz w:val="22"/>
        </w:rPr>
        <w:t xml:space="preserve"> – </w:t>
      </w:r>
      <w:r w:rsidR="00F83B96">
        <w:rPr>
          <w:rFonts w:ascii="Arial" w:hAnsi="Arial"/>
          <w:i/>
          <w:sz w:val="22"/>
          <w:szCs w:val="22"/>
        </w:rPr>
        <w:t xml:space="preserve">(имя и фамилия родителя): </w:t>
      </w:r>
      <w:r w:rsidR="00F83B96" w:rsidRPr="00E419B8">
        <w:rPr>
          <w:rFonts w:ascii="Arial" w:hAnsi="Arial"/>
          <w:i/>
          <w:sz w:val="22"/>
          <w:szCs w:val="22"/>
        </w:rPr>
        <w:tab/>
      </w:r>
      <w:r w:rsidRPr="009D408E">
        <w:rPr>
          <w:rFonts w:ascii="Arial" w:hAnsi="Arial"/>
          <w:sz w:val="22"/>
        </w:rPr>
        <w:t xml:space="preserve"> имеет долгосрочную эмоциональную или физическую проблему, мешающую ему/ей быть родителем. </w:t>
      </w:r>
    </w:p>
    <w:p w14:paraId="0037DF24" w14:textId="77777777" w:rsidR="00E124F3" w:rsidRPr="009D408E" w:rsidRDefault="00C0667C" w:rsidP="00EC6A3C">
      <w:pPr>
        <w:tabs>
          <w:tab w:val="left" w:pos="9180"/>
        </w:tabs>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b/>
          <w:sz w:val="22"/>
          <w:szCs w:val="22"/>
        </w:rPr>
        <w:t>Substance Abuse</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has a long-term problem with drugs, alcohol, or other substances that gets in the way of his/her ability to parent.</w:t>
      </w:r>
    </w:p>
    <w:p w14:paraId="7A780765" w14:textId="77777777" w:rsidR="00EC6A3C" w:rsidRPr="009D408E" w:rsidRDefault="000B509F" w:rsidP="0067142F">
      <w:pPr>
        <w:tabs>
          <w:tab w:val="left" w:pos="5040"/>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Злоупотребление психоактивными веществами</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9D408E">
        <w:rPr>
          <w:rFonts w:ascii="Arial" w:hAnsi="Arial"/>
          <w:sz w:val="22"/>
        </w:rPr>
        <w:t xml:space="preserve"> имеет долгосрочные проблемы с наркотиками, алкоголем или другими психоактивными веществами, мешающими ему/ей быть родителем.</w:t>
      </w:r>
    </w:p>
    <w:p w14:paraId="69C0AB0C" w14:textId="77777777" w:rsidR="00E124F3" w:rsidRPr="009D408E" w:rsidRDefault="00C0667C" w:rsidP="00EC6A3C">
      <w:pPr>
        <w:tabs>
          <w:tab w:val="left" w:pos="9270"/>
        </w:tabs>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b/>
          <w:sz w:val="22"/>
          <w:szCs w:val="22"/>
        </w:rPr>
        <w:t>Lack of emotional ties</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has few or no emotional ties with a child listed in </w:t>
      </w:r>
      <w:r w:rsidR="000B509F" w:rsidRPr="009D408E">
        <w:rPr>
          <w:rFonts w:ascii="Arial Black" w:hAnsi="Arial Black"/>
          <w:sz w:val="22"/>
          <w:szCs w:val="22"/>
        </w:rPr>
        <w:t>2</w:t>
      </w:r>
      <w:r w:rsidR="000B509F" w:rsidRPr="009D408E">
        <w:rPr>
          <w:rFonts w:ascii="Arial" w:hAnsi="Arial"/>
          <w:sz w:val="22"/>
          <w:szCs w:val="22"/>
        </w:rPr>
        <w:t>.</w:t>
      </w:r>
    </w:p>
    <w:p w14:paraId="1F6ECF3E" w14:textId="77777777" w:rsidR="00EC6A3C" w:rsidRPr="009D408E" w:rsidRDefault="000B509F" w:rsidP="00EC6A3C">
      <w:pPr>
        <w:tabs>
          <w:tab w:val="left" w:pos="9270"/>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Отсутствие эмоциональной связи</w:t>
      </w:r>
      <w:r w:rsidRPr="009D408E">
        <w:rPr>
          <w:rFonts w:ascii="Arial" w:hAnsi="Arial"/>
          <w:sz w:val="22"/>
        </w:rPr>
        <w:t xml:space="preserve"> – </w:t>
      </w:r>
      <w:r w:rsidRPr="009D408E">
        <w:rPr>
          <w:rFonts w:ascii="Arial" w:hAnsi="Arial"/>
          <w:i/>
          <w:sz w:val="22"/>
          <w:szCs w:val="22"/>
        </w:rPr>
        <w:t xml:space="preserve">(имя и фамилия родителя): </w:t>
      </w:r>
      <w:r w:rsidR="000B6159" w:rsidRPr="00E419B8">
        <w:rPr>
          <w:rFonts w:ascii="Arial" w:hAnsi="Arial"/>
          <w:i/>
          <w:sz w:val="22"/>
          <w:szCs w:val="22"/>
        </w:rPr>
        <w:br/>
      </w:r>
      <w:r w:rsidRPr="009D408E">
        <w:rPr>
          <w:rFonts w:ascii="Arial" w:hAnsi="Arial"/>
          <w:sz w:val="22"/>
        </w:rPr>
        <w:t xml:space="preserve"> имеет не тесную или вообще отсутствующую эмоциональную связь с ребенком, указанным в пункте </w:t>
      </w:r>
      <w:r w:rsidRPr="009D408E">
        <w:rPr>
          <w:rFonts w:ascii="Arial Black" w:hAnsi="Arial Black"/>
          <w:sz w:val="22"/>
          <w:szCs w:val="22"/>
        </w:rPr>
        <w:t>2</w:t>
      </w:r>
      <w:r w:rsidRPr="009D408E">
        <w:rPr>
          <w:rFonts w:ascii="Arial" w:hAnsi="Arial"/>
          <w:sz w:val="22"/>
        </w:rPr>
        <w:t>.</w:t>
      </w:r>
    </w:p>
    <w:p w14:paraId="791135DE" w14:textId="77777777" w:rsidR="00E124F3" w:rsidRPr="009D408E" w:rsidRDefault="00C0667C" w:rsidP="00EC6A3C">
      <w:pPr>
        <w:tabs>
          <w:tab w:val="left" w:pos="9274"/>
        </w:tabs>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b/>
          <w:sz w:val="22"/>
          <w:szCs w:val="22"/>
        </w:rPr>
        <w:t>Abusive use of conflict</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uses conflict in a way that may cause serious damage to the psychological development of a child listed in </w:t>
      </w:r>
      <w:r w:rsidR="000B509F" w:rsidRPr="009D408E">
        <w:rPr>
          <w:rFonts w:ascii="Arial Black" w:hAnsi="Arial Black"/>
          <w:sz w:val="22"/>
          <w:szCs w:val="22"/>
        </w:rPr>
        <w:t>2</w:t>
      </w:r>
      <w:r w:rsidR="000B509F" w:rsidRPr="009D408E">
        <w:rPr>
          <w:rFonts w:ascii="Arial" w:hAnsi="Arial"/>
          <w:sz w:val="22"/>
          <w:szCs w:val="22"/>
        </w:rPr>
        <w:t>.</w:t>
      </w:r>
    </w:p>
    <w:p w14:paraId="244C7645" w14:textId="77777777" w:rsidR="00EC6A3C" w:rsidRPr="009D408E" w:rsidRDefault="000B509F" w:rsidP="002B12A6">
      <w:pPr>
        <w:tabs>
          <w:tab w:val="left" w:pos="6381"/>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Использование конфликтных ситуаций</w:t>
      </w:r>
      <w:r w:rsidRPr="009D408E">
        <w:rPr>
          <w:rFonts w:ascii="Arial" w:hAnsi="Arial"/>
          <w:sz w:val="22"/>
        </w:rPr>
        <w:t xml:space="preserve"> – </w:t>
      </w:r>
      <w:r w:rsidRPr="009D408E">
        <w:rPr>
          <w:rFonts w:ascii="Arial" w:hAnsi="Arial"/>
          <w:i/>
          <w:sz w:val="22"/>
          <w:szCs w:val="22"/>
        </w:rPr>
        <w:t xml:space="preserve">(имя и фамилия </w:t>
      </w:r>
      <w:r w:rsidR="002B12A6" w:rsidRPr="00415767">
        <w:rPr>
          <w:rFonts w:ascii="Arial" w:hAnsi="Arial"/>
          <w:i/>
          <w:sz w:val="22"/>
          <w:szCs w:val="22"/>
        </w:rPr>
        <w:br/>
      </w:r>
      <w:r w:rsidRPr="009D408E">
        <w:rPr>
          <w:rFonts w:ascii="Arial" w:hAnsi="Arial"/>
          <w:i/>
          <w:sz w:val="22"/>
          <w:szCs w:val="22"/>
        </w:rPr>
        <w:t xml:space="preserve">родителя): </w:t>
      </w:r>
      <w:r w:rsidRPr="005154F9">
        <w:rPr>
          <w:rFonts w:ascii="Arial" w:hAnsi="Arial"/>
          <w:sz w:val="22"/>
        </w:rPr>
        <w:tab/>
      </w:r>
      <w:r w:rsidRPr="0067142F">
        <w:rPr>
          <w:rFonts w:ascii="Arial" w:hAnsi="Arial"/>
          <w:sz w:val="22"/>
        </w:rPr>
        <w:t xml:space="preserve"> </w:t>
      </w:r>
      <w:r w:rsidRPr="009D408E">
        <w:rPr>
          <w:rFonts w:ascii="Arial" w:hAnsi="Arial"/>
          <w:sz w:val="22"/>
        </w:rPr>
        <w:t xml:space="preserve">использует конфликтные ситуации таким образом, что может нанести серьезный ущерб психологическому развитию ребенка, указанного в пункте </w:t>
      </w:r>
      <w:r w:rsidRPr="009D408E">
        <w:rPr>
          <w:rFonts w:ascii="Arial Black" w:hAnsi="Arial Black"/>
          <w:sz w:val="22"/>
          <w:szCs w:val="22"/>
        </w:rPr>
        <w:t>2</w:t>
      </w:r>
      <w:r w:rsidRPr="009D408E">
        <w:rPr>
          <w:rFonts w:ascii="Arial" w:hAnsi="Arial"/>
          <w:sz w:val="22"/>
        </w:rPr>
        <w:t>.</w:t>
      </w:r>
    </w:p>
    <w:p w14:paraId="2461E8D8" w14:textId="77777777" w:rsidR="00E124F3" w:rsidRPr="009D408E" w:rsidRDefault="00C0667C" w:rsidP="00EC6A3C">
      <w:pPr>
        <w:widowControl w:val="0"/>
        <w:tabs>
          <w:tab w:val="left" w:pos="9274"/>
        </w:tabs>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b/>
          <w:sz w:val="22"/>
        </w:rPr>
        <w:t>Withholding the child</w:t>
      </w:r>
      <w:r w:rsidR="000B509F" w:rsidRPr="009D408E">
        <w:rPr>
          <w:rFonts w:ascii="Arial" w:hAnsi="Arial"/>
          <w:sz w:val="22"/>
          <w:szCs w:val="22"/>
        </w:rPr>
        <w:t xml:space="preserve"> – </w:t>
      </w:r>
      <w:r w:rsidR="000B509F" w:rsidRPr="009D408E">
        <w:rPr>
          <w:rFonts w:ascii="Arial" w:hAnsi="Arial"/>
          <w:i/>
          <w:sz w:val="22"/>
          <w:szCs w:val="22"/>
        </w:rPr>
        <w:t xml:space="preserve">(Parent’s name): </w:t>
      </w:r>
      <w:r w:rsidR="000B509F" w:rsidRPr="009D408E">
        <w:rPr>
          <w:rFonts w:ascii="Arial" w:hAnsi="Arial"/>
          <w:i/>
          <w:sz w:val="22"/>
          <w:szCs w:val="22"/>
          <w:u w:val="single"/>
        </w:rPr>
        <w:tab/>
      </w:r>
      <w:r w:rsidR="000B509F" w:rsidRPr="009D408E">
        <w:rPr>
          <w:rFonts w:ascii="Arial" w:hAnsi="Arial"/>
          <w:sz w:val="22"/>
        </w:rPr>
        <w:t xml:space="preserve"> has kept the other parent away from a child listed in </w:t>
      </w:r>
      <w:r w:rsidR="000B509F" w:rsidRPr="009D408E">
        <w:rPr>
          <w:rFonts w:ascii="Arial Black" w:hAnsi="Arial Black"/>
          <w:sz w:val="22"/>
          <w:szCs w:val="22"/>
        </w:rPr>
        <w:t>2</w:t>
      </w:r>
      <w:r w:rsidR="000B509F" w:rsidRPr="009D408E">
        <w:rPr>
          <w:rFonts w:ascii="Arial" w:hAnsi="Arial"/>
          <w:sz w:val="22"/>
          <w:szCs w:val="22"/>
        </w:rPr>
        <w:t xml:space="preserve"> for a long time, without a good reason.</w:t>
      </w:r>
    </w:p>
    <w:p w14:paraId="5B2E6DA6" w14:textId="77777777" w:rsidR="00EC6A3C" w:rsidRPr="009D408E" w:rsidRDefault="000B509F" w:rsidP="00EC6A3C">
      <w:pPr>
        <w:widowControl w:val="0"/>
        <w:tabs>
          <w:tab w:val="left" w:pos="9274"/>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b/>
          <w:sz w:val="22"/>
        </w:rPr>
        <w:t>Удержание ребенка</w:t>
      </w:r>
      <w:r w:rsidRPr="009D408E">
        <w:rPr>
          <w:rFonts w:ascii="Arial" w:hAnsi="Arial"/>
          <w:sz w:val="22"/>
        </w:rPr>
        <w:t xml:space="preserve"> – </w:t>
      </w:r>
      <w:r w:rsidRPr="009D408E">
        <w:rPr>
          <w:rFonts w:ascii="Arial" w:hAnsi="Arial"/>
          <w:i/>
          <w:sz w:val="22"/>
          <w:szCs w:val="22"/>
        </w:rPr>
        <w:t xml:space="preserve">(имя и фамилия родителя): </w:t>
      </w:r>
      <w:r w:rsidRPr="005154F9">
        <w:rPr>
          <w:rFonts w:ascii="Arial" w:hAnsi="Arial"/>
          <w:i/>
          <w:sz w:val="22"/>
          <w:szCs w:val="22"/>
        </w:rPr>
        <w:tab/>
      </w:r>
      <w:r w:rsidRPr="0067142F">
        <w:rPr>
          <w:rFonts w:ascii="Arial" w:hAnsi="Arial"/>
          <w:sz w:val="22"/>
        </w:rPr>
        <w:t xml:space="preserve"> </w:t>
      </w:r>
      <w:r w:rsidRPr="009D408E">
        <w:rPr>
          <w:rFonts w:ascii="Arial" w:hAnsi="Arial"/>
          <w:sz w:val="22"/>
        </w:rPr>
        <w:t xml:space="preserve">длительное время, без весомой причины, не подпускал(-а) другого родителя к ребенку, указанному в пункте </w:t>
      </w:r>
      <w:r w:rsidRPr="009D408E">
        <w:rPr>
          <w:rFonts w:ascii="Arial Black" w:hAnsi="Arial Black"/>
          <w:sz w:val="22"/>
          <w:szCs w:val="22"/>
        </w:rPr>
        <w:t>2</w:t>
      </w:r>
      <w:r w:rsidRPr="009D408E">
        <w:rPr>
          <w:rFonts w:ascii="Arial" w:hAnsi="Arial"/>
          <w:sz w:val="22"/>
        </w:rPr>
        <w:t>.</w:t>
      </w:r>
    </w:p>
    <w:p w14:paraId="1F316893" w14:textId="77777777" w:rsidR="00E124F3" w:rsidRPr="009D408E" w:rsidRDefault="00C0667C" w:rsidP="00EC6A3C">
      <w:pPr>
        <w:tabs>
          <w:tab w:val="right" w:pos="9360"/>
        </w:tabs>
        <w:spacing w:before="80" w:after="0"/>
        <w:ind w:left="1627" w:hanging="360"/>
        <w:rPr>
          <w:rFonts w:ascii="Arial" w:hAnsi="Arial" w:cs="Arial"/>
          <w:i/>
          <w:iCs/>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b/>
          <w:sz w:val="22"/>
        </w:rPr>
        <w:t xml:space="preserve">Other </w:t>
      </w:r>
      <w:r w:rsidR="000B509F" w:rsidRPr="009D408E">
        <w:rPr>
          <w:rFonts w:ascii="Arial" w:hAnsi="Arial"/>
          <w:i/>
          <w:sz w:val="22"/>
          <w:szCs w:val="22"/>
        </w:rPr>
        <w:t xml:space="preserve">(specify): </w:t>
      </w:r>
    </w:p>
    <w:p w14:paraId="45859F20" w14:textId="77777777" w:rsidR="00EC6A3C" w:rsidRPr="009D408E" w:rsidRDefault="000B509F" w:rsidP="00EC6A3C">
      <w:pPr>
        <w:tabs>
          <w:tab w:val="right" w:pos="9360"/>
        </w:tabs>
        <w:spacing w:after="0"/>
        <w:ind w:left="1627" w:hanging="360"/>
        <w:rPr>
          <w:rFonts w:ascii="Arial" w:hAnsi="Arial" w:cs="Arial"/>
          <w:i/>
          <w:iCs/>
          <w:sz w:val="22"/>
          <w:szCs w:val="22"/>
          <w:u w:val="single"/>
        </w:rPr>
      </w:pPr>
      <w:r w:rsidRPr="009D408E">
        <w:rPr>
          <w:rFonts w:ascii="Arial" w:hAnsi="Arial"/>
          <w:sz w:val="22"/>
          <w:szCs w:val="22"/>
        </w:rPr>
        <w:tab/>
      </w:r>
      <w:r w:rsidRPr="009D408E">
        <w:rPr>
          <w:rFonts w:ascii="Arial" w:hAnsi="Arial"/>
          <w:b/>
          <w:sz w:val="22"/>
        </w:rPr>
        <w:t xml:space="preserve">Другое </w:t>
      </w:r>
      <w:r w:rsidRPr="009D408E">
        <w:rPr>
          <w:rFonts w:ascii="Arial" w:hAnsi="Arial"/>
          <w:i/>
          <w:sz w:val="22"/>
        </w:rPr>
        <w:t xml:space="preserve">(укажите): </w:t>
      </w:r>
      <w:r w:rsidRPr="00A80CE4">
        <w:rPr>
          <w:rFonts w:ascii="Arial" w:hAnsi="Arial"/>
          <w:i/>
          <w:iCs/>
          <w:sz w:val="22"/>
          <w:szCs w:val="22"/>
          <w:u w:val="single"/>
        </w:rPr>
        <w:tab/>
      </w:r>
    </w:p>
    <w:p w14:paraId="323672A8" w14:textId="77777777" w:rsidR="00E124F3" w:rsidRPr="009D408E" w:rsidRDefault="000B509F">
      <w:pPr>
        <w:pStyle w:val="WAItemTitle"/>
        <w:keepNext w:val="0"/>
        <w:numPr>
          <w:ilvl w:val="0"/>
          <w:numId w:val="0"/>
        </w:numPr>
        <w:ind w:left="547" w:hanging="547"/>
        <w:rPr>
          <w:b w:val="0"/>
          <w:i/>
        </w:rPr>
      </w:pPr>
      <w:r w:rsidRPr="009D408E">
        <w:rPr>
          <w:rFonts w:ascii="Arial Black" w:hAnsi="Arial Black"/>
          <w:b w:val="0"/>
        </w:rPr>
        <w:t xml:space="preserve">4. </w:t>
      </w:r>
      <w:r w:rsidRPr="009D408E">
        <w:rPr>
          <w:rFonts w:ascii="Arial Black" w:hAnsi="Arial Black"/>
        </w:rPr>
        <w:tab/>
      </w:r>
      <w:r w:rsidRPr="009D408E">
        <w:rPr>
          <w:b w:val="0"/>
          <w:sz w:val="22"/>
          <w:szCs w:val="22"/>
        </w:rPr>
        <w:tab/>
      </w:r>
      <w:r w:rsidRPr="009D408E">
        <w:t xml:space="preserve">Limitations on a parent </w:t>
      </w:r>
    </w:p>
    <w:p w14:paraId="6DD95D50" w14:textId="77777777" w:rsidR="00EC6A3C" w:rsidRPr="009D408E" w:rsidRDefault="000B509F" w:rsidP="00EC6A3C">
      <w:pPr>
        <w:pStyle w:val="WAItemTitle"/>
        <w:keepNext w:val="0"/>
        <w:numPr>
          <w:ilvl w:val="0"/>
          <w:numId w:val="0"/>
        </w:numPr>
        <w:spacing w:before="0"/>
        <w:ind w:left="547" w:hanging="547"/>
        <w:rPr>
          <w:b w:val="0"/>
          <w:i/>
        </w:rPr>
      </w:pPr>
      <w:r w:rsidRPr="009D408E">
        <w:rPr>
          <w:rFonts w:ascii="Arial Black" w:hAnsi="Arial Black"/>
        </w:rPr>
        <w:tab/>
      </w:r>
      <w:r w:rsidRPr="009D408E">
        <w:rPr>
          <w:b w:val="0"/>
          <w:sz w:val="22"/>
          <w:szCs w:val="22"/>
        </w:rPr>
        <w:tab/>
      </w:r>
      <w:r w:rsidRPr="009D408E">
        <w:t xml:space="preserve">Ограничения в отношении родителя </w:t>
      </w:r>
    </w:p>
    <w:p w14:paraId="46DDAE70" w14:textId="77777777" w:rsidR="00E124F3" w:rsidRPr="009D408E" w:rsidRDefault="00C0667C" w:rsidP="00EC6A3C">
      <w:pPr>
        <w:tabs>
          <w:tab w:val="left" w:pos="1620"/>
        </w:tabs>
        <w:spacing w:before="120" w:after="0"/>
        <w:ind w:left="907" w:hanging="360"/>
        <w:rPr>
          <w:rFonts w:ascii="Arial" w:hAnsi="Arial" w:cs="Arial"/>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sz w:val="22"/>
        </w:rPr>
        <w:t xml:space="preserve">Does not apply. There are no reasons for limitations checked in </w:t>
      </w:r>
      <w:r w:rsidR="000B509F" w:rsidRPr="009D408E">
        <w:rPr>
          <w:rFonts w:ascii="Arial Black" w:hAnsi="Arial Black"/>
          <w:sz w:val="22"/>
          <w:szCs w:val="22"/>
        </w:rPr>
        <w:t>3.</w:t>
      </w:r>
      <w:r w:rsidR="000B509F" w:rsidRPr="009D408E">
        <w:rPr>
          <w:rFonts w:ascii="Arial" w:hAnsi="Arial"/>
          <w:b/>
          <w:sz w:val="22"/>
          <w:szCs w:val="22"/>
        </w:rPr>
        <w:t xml:space="preserve">a. or </w:t>
      </w:r>
      <w:r w:rsidR="000B509F" w:rsidRPr="009D408E">
        <w:rPr>
          <w:rFonts w:ascii="Arial Black" w:hAnsi="Arial Black"/>
          <w:sz w:val="22"/>
          <w:szCs w:val="22"/>
        </w:rPr>
        <w:t>3.</w:t>
      </w:r>
      <w:r w:rsidR="000B509F" w:rsidRPr="009D408E">
        <w:rPr>
          <w:rFonts w:ascii="Arial" w:hAnsi="Arial"/>
          <w:b/>
          <w:sz w:val="22"/>
          <w:szCs w:val="22"/>
        </w:rPr>
        <w:t>b.</w:t>
      </w:r>
      <w:r w:rsidR="000B509F" w:rsidRPr="009D408E">
        <w:rPr>
          <w:rFonts w:ascii="Arial" w:hAnsi="Arial"/>
          <w:sz w:val="22"/>
        </w:rPr>
        <w:t xml:space="preserve"> above. </w:t>
      </w:r>
      <w:r w:rsidR="000B509F" w:rsidRPr="009D408E">
        <w:rPr>
          <w:rFonts w:ascii="Arial" w:hAnsi="Arial"/>
          <w:i/>
          <w:sz w:val="22"/>
          <w:szCs w:val="22"/>
        </w:rPr>
        <w:t xml:space="preserve">(Skip to </w:t>
      </w:r>
      <w:r w:rsidR="000B509F" w:rsidRPr="009D408E">
        <w:rPr>
          <w:rFonts w:ascii="Arial Black" w:hAnsi="Arial Black"/>
          <w:i/>
          <w:sz w:val="22"/>
          <w:szCs w:val="22"/>
        </w:rPr>
        <w:t>5</w:t>
      </w:r>
      <w:r w:rsidR="000B509F" w:rsidRPr="009D408E">
        <w:rPr>
          <w:rFonts w:ascii="Arial" w:hAnsi="Arial"/>
          <w:i/>
          <w:sz w:val="22"/>
        </w:rPr>
        <w:t xml:space="preserve">.) </w:t>
      </w:r>
    </w:p>
    <w:p w14:paraId="4179D993" w14:textId="77777777" w:rsidR="00EC6A3C" w:rsidRPr="009D408E" w:rsidRDefault="000B509F" w:rsidP="00EC6A3C">
      <w:pPr>
        <w:tabs>
          <w:tab w:val="left" w:pos="1620"/>
        </w:tabs>
        <w:spacing w:after="0"/>
        <w:ind w:left="907" w:hanging="360"/>
        <w:rPr>
          <w:rFonts w:ascii="Arial" w:hAnsi="Arial" w:cs="Arial"/>
          <w:sz w:val="22"/>
          <w:szCs w:val="22"/>
        </w:rPr>
      </w:pPr>
      <w:r w:rsidRPr="009D408E">
        <w:rPr>
          <w:rFonts w:ascii="Arial" w:hAnsi="Arial"/>
          <w:color w:val="000000"/>
          <w:sz w:val="22"/>
          <w:szCs w:val="22"/>
        </w:rPr>
        <w:tab/>
      </w:r>
      <w:r w:rsidRPr="009D408E">
        <w:rPr>
          <w:rFonts w:ascii="Arial" w:hAnsi="Arial"/>
          <w:sz w:val="22"/>
        </w:rPr>
        <w:t xml:space="preserve">Не применяется. Нет причин для ограничений, отмеченных в пунктах </w:t>
      </w:r>
      <w:r w:rsidRPr="009D408E">
        <w:rPr>
          <w:rFonts w:ascii="Arial Black" w:hAnsi="Arial Black"/>
          <w:sz w:val="22"/>
          <w:szCs w:val="22"/>
        </w:rPr>
        <w:t>3.</w:t>
      </w:r>
      <w:r w:rsidRPr="009D408E">
        <w:rPr>
          <w:rFonts w:ascii="Arial" w:hAnsi="Arial"/>
          <w:b/>
          <w:sz w:val="22"/>
          <w:szCs w:val="22"/>
        </w:rPr>
        <w:t xml:space="preserve">a. или </w:t>
      </w:r>
      <w:r w:rsidRPr="009D408E">
        <w:rPr>
          <w:rFonts w:ascii="Arial Black" w:hAnsi="Arial Black"/>
          <w:sz w:val="22"/>
          <w:szCs w:val="22"/>
        </w:rPr>
        <w:t>3.</w:t>
      </w:r>
      <w:r w:rsidRPr="009D408E">
        <w:rPr>
          <w:rFonts w:ascii="Arial" w:hAnsi="Arial"/>
          <w:b/>
          <w:sz w:val="22"/>
          <w:szCs w:val="22"/>
        </w:rPr>
        <w:t>b.</w:t>
      </w:r>
      <w:r w:rsidRPr="009D408E">
        <w:rPr>
          <w:rFonts w:ascii="Arial" w:hAnsi="Arial"/>
          <w:sz w:val="22"/>
        </w:rPr>
        <w:t xml:space="preserve"> выше. </w:t>
      </w:r>
      <w:r w:rsidRPr="009D408E">
        <w:rPr>
          <w:rFonts w:ascii="Arial" w:hAnsi="Arial"/>
          <w:i/>
          <w:sz w:val="22"/>
          <w:szCs w:val="22"/>
        </w:rPr>
        <w:t xml:space="preserve">(Перейдите к разделу </w:t>
      </w:r>
      <w:r w:rsidRPr="009D408E">
        <w:rPr>
          <w:rFonts w:ascii="Arial Black" w:hAnsi="Arial Black"/>
          <w:i/>
          <w:sz w:val="22"/>
          <w:szCs w:val="22"/>
        </w:rPr>
        <w:t>5</w:t>
      </w:r>
      <w:r w:rsidRPr="009D408E">
        <w:rPr>
          <w:rFonts w:ascii="Arial" w:hAnsi="Arial"/>
          <w:i/>
          <w:sz w:val="22"/>
        </w:rPr>
        <w:t xml:space="preserve">.) </w:t>
      </w:r>
    </w:p>
    <w:p w14:paraId="7A9CC2E7" w14:textId="77777777" w:rsidR="00E124F3" w:rsidRPr="009D408E" w:rsidRDefault="00C0667C" w:rsidP="00B22A74">
      <w:pPr>
        <w:tabs>
          <w:tab w:val="left" w:pos="1620"/>
          <w:tab w:val="right" w:pos="9360"/>
        </w:tabs>
        <w:spacing w:before="120" w:after="0" w:line="233" w:lineRule="auto"/>
        <w:ind w:left="907" w:hanging="360"/>
        <w:rPr>
          <w:rFonts w:ascii="Arial" w:hAnsi="Arial" w:cs="Arial"/>
          <w:spacing w:val="-2"/>
          <w:sz w:val="22"/>
          <w:szCs w:val="22"/>
          <w:u w:val="single"/>
        </w:rPr>
      </w:pPr>
      <w:r w:rsidRPr="009D408E">
        <w:rPr>
          <w:rFonts w:ascii="Arial" w:hAnsi="Arial"/>
          <w:color w:val="000000"/>
          <w:sz w:val="22"/>
          <w:szCs w:val="22"/>
        </w:rPr>
        <w:lastRenderedPageBreak/>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b/>
          <w:spacing w:val="-2"/>
          <w:sz w:val="22"/>
        </w:rPr>
        <w:t xml:space="preserve">No limitations despite reasons </w:t>
      </w:r>
      <w:r w:rsidR="000B509F" w:rsidRPr="009D408E">
        <w:rPr>
          <w:rFonts w:ascii="Arial" w:hAnsi="Arial"/>
          <w:i/>
          <w:spacing w:val="-2"/>
          <w:sz w:val="22"/>
          <w:szCs w:val="22"/>
        </w:rPr>
        <w:t xml:space="preserve">(explain why there are no limitations on a parent even though there are reasons for limitations checked in </w:t>
      </w:r>
      <w:r w:rsidR="000B509F" w:rsidRPr="009D408E">
        <w:rPr>
          <w:rFonts w:ascii="Arial Black" w:hAnsi="Arial Black"/>
          <w:i/>
          <w:spacing w:val="-2"/>
          <w:sz w:val="22"/>
        </w:rPr>
        <w:t>3.</w:t>
      </w:r>
      <w:r w:rsidR="000B509F" w:rsidRPr="009D408E">
        <w:rPr>
          <w:rFonts w:ascii="Arial" w:hAnsi="Arial"/>
          <w:b/>
          <w:i/>
          <w:sz w:val="22"/>
          <w:szCs w:val="22"/>
        </w:rPr>
        <w:t xml:space="preserve">a. or </w:t>
      </w:r>
      <w:r w:rsidR="000B509F" w:rsidRPr="009D408E">
        <w:rPr>
          <w:rFonts w:ascii="Arial Black" w:hAnsi="Arial Black"/>
          <w:i/>
          <w:sz w:val="22"/>
          <w:szCs w:val="22"/>
        </w:rPr>
        <w:t>3.</w:t>
      </w:r>
      <w:r w:rsidR="000B509F" w:rsidRPr="009D408E">
        <w:rPr>
          <w:rFonts w:ascii="Arial" w:hAnsi="Arial"/>
          <w:b/>
          <w:i/>
          <w:sz w:val="22"/>
          <w:szCs w:val="22"/>
        </w:rPr>
        <w:t>b.</w:t>
      </w:r>
      <w:r w:rsidR="000B509F" w:rsidRPr="009D408E">
        <w:rPr>
          <w:rFonts w:ascii="Arial" w:hAnsi="Arial"/>
          <w:i/>
          <w:spacing w:val="-2"/>
          <w:sz w:val="22"/>
          <w:szCs w:val="22"/>
        </w:rPr>
        <w:t xml:space="preserve"> above)</w:t>
      </w:r>
      <w:r w:rsidR="000B509F" w:rsidRPr="009D408E">
        <w:rPr>
          <w:rFonts w:ascii="Arial" w:hAnsi="Arial"/>
          <w:spacing w:val="-2"/>
          <w:sz w:val="22"/>
          <w:szCs w:val="22"/>
        </w:rPr>
        <w:t xml:space="preserve">: </w:t>
      </w:r>
    </w:p>
    <w:p w14:paraId="6AEE0456" w14:textId="77777777" w:rsidR="00EC6A3C" w:rsidRPr="009D408E" w:rsidRDefault="000B509F" w:rsidP="00B22A74">
      <w:pPr>
        <w:tabs>
          <w:tab w:val="left" w:pos="1620"/>
          <w:tab w:val="right" w:pos="9360"/>
        </w:tabs>
        <w:spacing w:after="0" w:line="233" w:lineRule="auto"/>
        <w:ind w:left="907" w:hanging="360"/>
        <w:rPr>
          <w:rFonts w:ascii="Arial" w:hAnsi="Arial" w:cs="Arial"/>
          <w:spacing w:val="-2"/>
          <w:sz w:val="22"/>
          <w:szCs w:val="22"/>
          <w:u w:val="single"/>
        </w:rPr>
      </w:pPr>
      <w:r w:rsidRPr="009D408E">
        <w:rPr>
          <w:rFonts w:ascii="Arial" w:hAnsi="Arial"/>
          <w:color w:val="000000"/>
          <w:sz w:val="22"/>
          <w:szCs w:val="22"/>
        </w:rPr>
        <w:tab/>
      </w:r>
      <w:r w:rsidRPr="009D408E">
        <w:rPr>
          <w:rFonts w:ascii="Arial" w:hAnsi="Arial"/>
          <w:b/>
          <w:spacing w:val="-2"/>
          <w:sz w:val="22"/>
        </w:rPr>
        <w:t xml:space="preserve">Ограничения отсутствуют, несмотря на причины </w:t>
      </w:r>
      <w:r w:rsidRPr="009D408E">
        <w:rPr>
          <w:rFonts w:ascii="Arial" w:hAnsi="Arial"/>
          <w:i/>
          <w:spacing w:val="-2"/>
          <w:sz w:val="22"/>
        </w:rPr>
        <w:t xml:space="preserve">(поясните, почему ограничения для родителя отсутствуют, даже если есть причины для ограничений, отмеченные в пунктах </w:t>
      </w:r>
      <w:r w:rsidRPr="009D408E">
        <w:rPr>
          <w:rFonts w:ascii="Arial Black" w:hAnsi="Arial Black"/>
          <w:i/>
          <w:spacing w:val="-2"/>
          <w:sz w:val="22"/>
          <w:szCs w:val="22"/>
        </w:rPr>
        <w:t>3.</w:t>
      </w:r>
      <w:r w:rsidRPr="009D408E">
        <w:rPr>
          <w:rFonts w:ascii="Arial" w:hAnsi="Arial"/>
          <w:b/>
          <w:i/>
          <w:sz w:val="22"/>
          <w:szCs w:val="22"/>
        </w:rPr>
        <w:t xml:space="preserve">a. или </w:t>
      </w:r>
      <w:r w:rsidRPr="009D408E">
        <w:rPr>
          <w:rFonts w:ascii="Arial Black" w:hAnsi="Arial Black"/>
          <w:i/>
          <w:sz w:val="22"/>
          <w:szCs w:val="22"/>
        </w:rPr>
        <w:t>3.</w:t>
      </w:r>
      <w:r w:rsidRPr="009D408E">
        <w:rPr>
          <w:rFonts w:ascii="Arial" w:hAnsi="Arial"/>
          <w:b/>
          <w:i/>
          <w:sz w:val="22"/>
          <w:szCs w:val="22"/>
        </w:rPr>
        <w:t>b.</w:t>
      </w:r>
      <w:r w:rsidRPr="009D408E">
        <w:rPr>
          <w:rFonts w:ascii="Arial" w:hAnsi="Arial"/>
          <w:i/>
          <w:spacing w:val="-2"/>
          <w:sz w:val="22"/>
        </w:rPr>
        <w:t xml:space="preserve"> выше)</w:t>
      </w:r>
      <w:r w:rsidRPr="009D408E">
        <w:rPr>
          <w:rFonts w:ascii="Arial" w:hAnsi="Arial"/>
          <w:spacing w:val="-2"/>
          <w:sz w:val="22"/>
          <w:szCs w:val="22"/>
        </w:rPr>
        <w:t xml:space="preserve">: </w:t>
      </w:r>
      <w:r w:rsidRPr="00AD51C3">
        <w:rPr>
          <w:rFonts w:ascii="Arial" w:hAnsi="Arial"/>
          <w:spacing w:val="-2"/>
          <w:sz w:val="22"/>
          <w:szCs w:val="22"/>
          <w:u w:val="single"/>
        </w:rPr>
        <w:tab/>
      </w:r>
    </w:p>
    <w:p w14:paraId="48295126" w14:textId="77777777" w:rsidR="00E124F3" w:rsidRPr="009D408E" w:rsidRDefault="000B509F" w:rsidP="00B22A74">
      <w:pPr>
        <w:tabs>
          <w:tab w:val="right" w:pos="9360"/>
        </w:tabs>
        <w:spacing w:before="120" w:after="0" w:line="233" w:lineRule="auto"/>
        <w:ind w:left="907"/>
        <w:rPr>
          <w:rFonts w:ascii="Arial" w:hAnsi="Arial" w:cs="Arial"/>
          <w:spacing w:val="-2"/>
          <w:sz w:val="22"/>
          <w:szCs w:val="22"/>
          <w:u w:val="single"/>
        </w:rPr>
      </w:pPr>
      <w:r w:rsidRPr="009D408E">
        <w:rPr>
          <w:rFonts w:ascii="Arial" w:hAnsi="Arial"/>
          <w:spacing w:val="-2"/>
          <w:sz w:val="22"/>
          <w:szCs w:val="22"/>
          <w:u w:val="single"/>
        </w:rPr>
        <w:tab/>
      </w:r>
    </w:p>
    <w:p w14:paraId="741B0D05" w14:textId="77777777" w:rsidR="00E124F3" w:rsidRPr="009D408E" w:rsidRDefault="00C0667C" w:rsidP="00B22A74">
      <w:pPr>
        <w:tabs>
          <w:tab w:val="left" w:pos="3600"/>
          <w:tab w:val="right" w:pos="9360"/>
        </w:tabs>
        <w:spacing w:before="120" w:after="0" w:line="233" w:lineRule="auto"/>
        <w:ind w:left="907" w:hanging="360"/>
        <w:rPr>
          <w:rFonts w:ascii="Arial" w:hAnsi="Arial" w:cs="Arial"/>
          <w:i/>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b/>
          <w:color w:val="000000"/>
          <w:sz w:val="22"/>
          <w:szCs w:val="22"/>
        </w:rPr>
        <w:t xml:space="preserve">The following limits or conditions </w:t>
      </w:r>
      <w:r w:rsidR="000B509F" w:rsidRPr="009D408E">
        <w:rPr>
          <w:rFonts w:ascii="Arial" w:hAnsi="Arial"/>
          <w:b/>
          <w:sz w:val="22"/>
        </w:rPr>
        <w:t xml:space="preserve">apply to </w:t>
      </w:r>
      <w:r w:rsidR="000B509F" w:rsidRPr="009D408E">
        <w:rPr>
          <w:rFonts w:ascii="Arial" w:hAnsi="Arial"/>
          <w:i/>
          <w:sz w:val="22"/>
        </w:rPr>
        <w:t xml:space="preserve">(parent’s name): </w:t>
      </w:r>
      <w:r w:rsidR="000B509F" w:rsidRPr="009D408E">
        <w:rPr>
          <w:rFonts w:ascii="Arial" w:hAnsi="Arial"/>
          <w:sz w:val="22"/>
          <w:szCs w:val="22"/>
          <w:u w:val="single"/>
        </w:rPr>
        <w:tab/>
      </w:r>
      <w:r w:rsidR="000B509F" w:rsidRPr="009D408E">
        <w:rPr>
          <w:rFonts w:ascii="Arial" w:hAnsi="Arial"/>
          <w:sz w:val="22"/>
          <w:szCs w:val="22"/>
        </w:rPr>
        <w:t xml:space="preserve"> </w:t>
      </w:r>
      <w:r w:rsidR="000B509F" w:rsidRPr="009D408E">
        <w:rPr>
          <w:rFonts w:ascii="Arial" w:hAnsi="Arial"/>
          <w:sz w:val="22"/>
          <w:szCs w:val="22"/>
        </w:rPr>
        <w:br/>
      </w:r>
      <w:r w:rsidR="00CD3000" w:rsidRPr="009D408E">
        <w:rPr>
          <w:rFonts w:ascii="Arial" w:hAnsi="Arial"/>
          <w:i/>
          <w:sz w:val="22"/>
          <w:szCs w:val="22"/>
          <w:u w:val="single"/>
        </w:rPr>
        <w:tab/>
      </w:r>
      <w:r w:rsidR="000B509F" w:rsidRPr="009D408E">
        <w:rPr>
          <w:rFonts w:ascii="Arial" w:hAnsi="Arial"/>
          <w:i/>
          <w:sz w:val="22"/>
        </w:rPr>
        <w:t xml:space="preserve"> (check all that apply):</w:t>
      </w:r>
    </w:p>
    <w:p w14:paraId="4CCF8070" w14:textId="77777777" w:rsidR="00EC6A3C" w:rsidRPr="009D408E" w:rsidRDefault="000B509F" w:rsidP="00B22A74">
      <w:pPr>
        <w:tabs>
          <w:tab w:val="left" w:pos="4977"/>
          <w:tab w:val="right" w:pos="9360"/>
        </w:tabs>
        <w:spacing w:after="0" w:line="233" w:lineRule="auto"/>
        <w:ind w:left="907" w:hanging="360"/>
        <w:rPr>
          <w:rFonts w:ascii="Arial" w:hAnsi="Arial" w:cs="Arial"/>
          <w:i/>
          <w:sz w:val="22"/>
          <w:szCs w:val="22"/>
        </w:rPr>
      </w:pPr>
      <w:r w:rsidRPr="009D408E">
        <w:rPr>
          <w:rFonts w:ascii="Arial" w:hAnsi="Arial"/>
          <w:color w:val="000000"/>
          <w:sz w:val="22"/>
          <w:szCs w:val="22"/>
        </w:rPr>
        <w:tab/>
      </w:r>
      <w:r w:rsidRPr="009D408E">
        <w:rPr>
          <w:rFonts w:ascii="Arial" w:hAnsi="Arial"/>
          <w:b/>
          <w:color w:val="000000"/>
          <w:sz w:val="22"/>
          <w:szCs w:val="22"/>
        </w:rPr>
        <w:t xml:space="preserve">Следующие ограничения или условия </w:t>
      </w:r>
      <w:r w:rsidRPr="009D408E">
        <w:rPr>
          <w:rFonts w:ascii="Arial" w:hAnsi="Arial"/>
          <w:b/>
          <w:sz w:val="22"/>
        </w:rPr>
        <w:t xml:space="preserve">применяются к </w:t>
      </w:r>
      <w:r w:rsidRPr="009D408E">
        <w:rPr>
          <w:rFonts w:ascii="Arial" w:hAnsi="Arial"/>
          <w:i/>
          <w:sz w:val="22"/>
        </w:rPr>
        <w:t xml:space="preserve">(имя и фамилия родителя): </w:t>
      </w:r>
      <w:r w:rsidRPr="005154F9">
        <w:rPr>
          <w:rFonts w:ascii="Arial" w:hAnsi="Arial"/>
          <w:sz w:val="22"/>
          <w:szCs w:val="22"/>
        </w:rPr>
        <w:tab/>
      </w:r>
      <w:r w:rsidRPr="009D408E">
        <w:rPr>
          <w:rFonts w:ascii="Arial" w:hAnsi="Arial"/>
          <w:i/>
          <w:sz w:val="22"/>
        </w:rPr>
        <w:t xml:space="preserve"> (отметьте все подходящие варианты):</w:t>
      </w:r>
    </w:p>
    <w:p w14:paraId="4F7F19D6" w14:textId="77777777" w:rsidR="00E124F3" w:rsidRPr="009D408E" w:rsidRDefault="00C0667C" w:rsidP="00B22A74">
      <w:pPr>
        <w:tabs>
          <w:tab w:val="left" w:pos="6120"/>
          <w:tab w:val="right" w:pos="9360"/>
        </w:tabs>
        <w:spacing w:before="80" w:after="0" w:line="233" w:lineRule="auto"/>
        <w:ind w:left="1267" w:hanging="360"/>
        <w:rPr>
          <w:rFonts w:ascii="Arial" w:hAnsi="Arial" w:cs="Arial"/>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color w:val="000000"/>
          <w:sz w:val="22"/>
        </w:rPr>
        <w:t xml:space="preserve">No contact with the children. </w:t>
      </w:r>
    </w:p>
    <w:p w14:paraId="5A0EF5B7" w14:textId="77777777" w:rsidR="00F41E9E" w:rsidRPr="009D408E" w:rsidRDefault="000B509F" w:rsidP="00B22A74">
      <w:pPr>
        <w:tabs>
          <w:tab w:val="left" w:pos="6120"/>
          <w:tab w:val="right" w:pos="9360"/>
        </w:tabs>
        <w:spacing w:after="0" w:line="233" w:lineRule="auto"/>
        <w:ind w:left="1267" w:hanging="360"/>
        <w:rPr>
          <w:rFonts w:ascii="Arial" w:hAnsi="Arial" w:cs="Arial"/>
          <w:color w:val="000000"/>
          <w:sz w:val="22"/>
          <w:szCs w:val="22"/>
        </w:rPr>
      </w:pPr>
      <w:r w:rsidRPr="009D408E">
        <w:rPr>
          <w:rFonts w:ascii="Arial" w:hAnsi="Arial"/>
          <w:color w:val="000000"/>
          <w:sz w:val="22"/>
          <w:szCs w:val="22"/>
        </w:rPr>
        <w:tab/>
      </w:r>
      <w:r w:rsidRPr="009D408E">
        <w:rPr>
          <w:rFonts w:ascii="Arial" w:hAnsi="Arial"/>
          <w:color w:val="000000"/>
          <w:sz w:val="22"/>
        </w:rPr>
        <w:t xml:space="preserve">Контакт с детьми отсутствует. </w:t>
      </w:r>
    </w:p>
    <w:p w14:paraId="0AF5588E" w14:textId="77777777" w:rsidR="00E124F3" w:rsidRPr="009D408E" w:rsidRDefault="00C0667C" w:rsidP="00B22A74">
      <w:pPr>
        <w:tabs>
          <w:tab w:val="left" w:pos="6120"/>
          <w:tab w:val="right" w:pos="9360"/>
        </w:tabs>
        <w:spacing w:before="80" w:after="0" w:line="233" w:lineRule="auto"/>
        <w:ind w:left="1267" w:hanging="360"/>
        <w:rPr>
          <w:rFonts w:ascii="Arial" w:hAnsi="Arial" w:cs="Arial"/>
          <w:spacing w:val="-2"/>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t xml:space="preserve">Limited contact as </w:t>
      </w:r>
      <w:r w:rsidR="000B509F" w:rsidRPr="009D408E">
        <w:rPr>
          <w:rFonts w:ascii="Arial" w:hAnsi="Arial"/>
          <w:spacing w:val="-1"/>
          <w:sz w:val="22"/>
        </w:rPr>
        <w:t xml:space="preserve">shown in the Parenting Time Schedule (sections </w:t>
      </w:r>
      <w:r w:rsidR="000B509F" w:rsidRPr="009D408E">
        <w:rPr>
          <w:rFonts w:ascii="Arial Black" w:hAnsi="Arial Black"/>
          <w:sz w:val="22"/>
          <w:szCs w:val="22"/>
        </w:rPr>
        <w:t>8</w:t>
      </w:r>
      <w:r w:rsidR="000B509F" w:rsidRPr="009D408E">
        <w:rPr>
          <w:rFonts w:ascii="Arial" w:hAnsi="Arial"/>
          <w:sz w:val="22"/>
          <w:szCs w:val="22"/>
        </w:rPr>
        <w:t xml:space="preserve"> – </w:t>
      </w:r>
      <w:r w:rsidR="000B509F" w:rsidRPr="009D408E">
        <w:rPr>
          <w:rFonts w:ascii="Arial Black" w:hAnsi="Arial Black"/>
          <w:sz w:val="22"/>
          <w:szCs w:val="22"/>
        </w:rPr>
        <w:t>11</w:t>
      </w:r>
      <w:r w:rsidR="000B509F" w:rsidRPr="009D408E">
        <w:rPr>
          <w:rFonts w:ascii="Arial" w:hAnsi="Arial"/>
          <w:spacing w:val="-1"/>
          <w:sz w:val="22"/>
        </w:rPr>
        <w:t>) below.</w:t>
      </w:r>
    </w:p>
    <w:p w14:paraId="015308B8" w14:textId="77777777" w:rsidR="00F41E9E" w:rsidRPr="009D408E" w:rsidRDefault="000B509F" w:rsidP="00B22A74">
      <w:pPr>
        <w:tabs>
          <w:tab w:val="left" w:pos="6120"/>
          <w:tab w:val="right" w:pos="9360"/>
        </w:tabs>
        <w:spacing w:after="0" w:line="233" w:lineRule="auto"/>
        <w:ind w:left="1267" w:hanging="360"/>
        <w:rPr>
          <w:rFonts w:ascii="Arial" w:hAnsi="Arial" w:cs="Arial"/>
          <w:spacing w:val="-2"/>
          <w:sz w:val="22"/>
          <w:szCs w:val="22"/>
        </w:rPr>
      </w:pPr>
      <w:r w:rsidRPr="009D408E">
        <w:rPr>
          <w:rFonts w:ascii="Arial" w:hAnsi="Arial"/>
          <w:color w:val="000000"/>
          <w:sz w:val="22"/>
          <w:szCs w:val="22"/>
        </w:rPr>
        <w:tab/>
      </w:r>
      <w:r w:rsidRPr="009D408E">
        <w:rPr>
          <w:rFonts w:ascii="Arial" w:hAnsi="Arial"/>
          <w:color w:val="000000"/>
          <w:sz w:val="22"/>
        </w:rPr>
        <w:t xml:space="preserve">Ограниченный контакт, </w:t>
      </w:r>
      <w:r w:rsidRPr="009D408E">
        <w:rPr>
          <w:rFonts w:ascii="Arial" w:hAnsi="Arial"/>
          <w:spacing w:val="-1"/>
          <w:sz w:val="22"/>
        </w:rPr>
        <w:t xml:space="preserve">как указано ниже в Графике времени посещения (разделы </w:t>
      </w:r>
      <w:r w:rsidRPr="009D408E">
        <w:rPr>
          <w:rFonts w:ascii="Arial Black" w:hAnsi="Arial Black"/>
          <w:sz w:val="22"/>
          <w:szCs w:val="22"/>
        </w:rPr>
        <w:t>8</w:t>
      </w:r>
      <w:r w:rsidRPr="009D408E">
        <w:rPr>
          <w:rFonts w:ascii="Arial" w:hAnsi="Arial"/>
          <w:sz w:val="22"/>
          <w:szCs w:val="22"/>
        </w:rPr>
        <w:t xml:space="preserve"> – </w:t>
      </w:r>
      <w:r w:rsidRPr="009D408E">
        <w:rPr>
          <w:rFonts w:ascii="Arial Black" w:hAnsi="Arial Black"/>
          <w:sz w:val="22"/>
          <w:szCs w:val="22"/>
        </w:rPr>
        <w:t>11</w:t>
      </w:r>
      <w:r w:rsidRPr="009D408E">
        <w:rPr>
          <w:rFonts w:ascii="Arial" w:hAnsi="Arial"/>
          <w:spacing w:val="-1"/>
          <w:sz w:val="22"/>
        </w:rPr>
        <w:t>).</w:t>
      </w:r>
    </w:p>
    <w:p w14:paraId="6982391B" w14:textId="77777777" w:rsidR="00E124F3" w:rsidRPr="009D408E" w:rsidRDefault="00C0667C" w:rsidP="00B22A74">
      <w:pPr>
        <w:tabs>
          <w:tab w:val="left" w:pos="1620"/>
          <w:tab w:val="right" w:pos="9360"/>
        </w:tabs>
        <w:spacing w:before="80" w:after="0" w:line="233" w:lineRule="auto"/>
        <w:ind w:left="1267" w:hanging="360"/>
        <w:rPr>
          <w:rFonts w:ascii="Arial" w:hAnsi="Arial" w:cs="Arial"/>
          <w:sz w:val="22"/>
          <w:szCs w:val="22"/>
          <w:u w:val="single"/>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t>Limited contact a</w:t>
      </w:r>
      <w:r w:rsidR="000B509F" w:rsidRPr="009D408E">
        <w:rPr>
          <w:rFonts w:ascii="Arial" w:hAnsi="Arial"/>
          <w:spacing w:val="-2"/>
          <w:sz w:val="22"/>
          <w:szCs w:val="22"/>
        </w:rPr>
        <w:t xml:space="preserve">s follows </w:t>
      </w:r>
      <w:r w:rsidR="000B509F" w:rsidRPr="009D408E">
        <w:rPr>
          <w:rFonts w:ascii="Arial" w:hAnsi="Arial"/>
          <w:i/>
          <w:spacing w:val="-1"/>
          <w:sz w:val="22"/>
        </w:rPr>
        <w:t xml:space="preserve">(specify schedule, list all contact </w:t>
      </w:r>
      <w:r w:rsidR="000B509F" w:rsidRPr="009D408E">
        <w:rPr>
          <w:rFonts w:ascii="Arial" w:hAnsi="Arial"/>
          <w:b/>
          <w:i/>
          <w:sz w:val="22"/>
          <w:szCs w:val="22"/>
        </w:rPr>
        <w:t>here</w:t>
      </w:r>
      <w:r w:rsidR="000B509F" w:rsidRPr="009D408E">
        <w:rPr>
          <w:rFonts w:ascii="Arial" w:hAnsi="Arial"/>
          <w:i/>
          <w:sz w:val="22"/>
        </w:rPr>
        <w:t xml:space="preserve"> instead of in the Parenting Time Schedule)</w:t>
      </w:r>
      <w:r w:rsidR="000B509F" w:rsidRPr="009D408E">
        <w:rPr>
          <w:rFonts w:ascii="Arial" w:hAnsi="Arial"/>
          <w:sz w:val="22"/>
          <w:szCs w:val="22"/>
        </w:rPr>
        <w:t xml:space="preserve">: </w:t>
      </w:r>
    </w:p>
    <w:p w14:paraId="43D5BED7" w14:textId="77777777" w:rsidR="00F41E9E" w:rsidRPr="00E419B8" w:rsidRDefault="000B509F" w:rsidP="00B22A74">
      <w:pPr>
        <w:tabs>
          <w:tab w:val="left" w:pos="1620"/>
          <w:tab w:val="right" w:pos="9360"/>
        </w:tabs>
        <w:spacing w:after="0" w:line="233" w:lineRule="auto"/>
        <w:ind w:left="1267" w:hanging="360"/>
        <w:rPr>
          <w:rFonts w:ascii="Arial" w:hAnsi="Arial"/>
          <w:sz w:val="22"/>
          <w:szCs w:val="22"/>
          <w:u w:val="single"/>
        </w:rPr>
      </w:pPr>
      <w:r w:rsidRPr="009D408E">
        <w:rPr>
          <w:rFonts w:ascii="Arial" w:hAnsi="Arial"/>
          <w:color w:val="000000"/>
          <w:sz w:val="22"/>
          <w:szCs w:val="22"/>
        </w:rPr>
        <w:tab/>
      </w:r>
      <w:r w:rsidRPr="009D408E">
        <w:rPr>
          <w:rFonts w:ascii="Arial" w:hAnsi="Arial"/>
          <w:color w:val="000000"/>
          <w:sz w:val="22"/>
        </w:rPr>
        <w:t>Ограниченный контакт с</w:t>
      </w:r>
      <w:r w:rsidRPr="009D408E">
        <w:rPr>
          <w:rFonts w:ascii="Arial" w:hAnsi="Arial"/>
          <w:spacing w:val="-2"/>
          <w:sz w:val="22"/>
          <w:szCs w:val="22"/>
        </w:rPr>
        <w:t xml:space="preserve">ледующим образом </w:t>
      </w:r>
      <w:r w:rsidRPr="009D408E">
        <w:rPr>
          <w:rFonts w:ascii="Arial" w:hAnsi="Arial"/>
          <w:i/>
          <w:spacing w:val="-1"/>
          <w:sz w:val="22"/>
        </w:rPr>
        <w:t xml:space="preserve">(укажите график и перечислите все контакты </w:t>
      </w:r>
      <w:r w:rsidRPr="009D408E">
        <w:rPr>
          <w:rFonts w:ascii="Arial" w:hAnsi="Arial"/>
          <w:b/>
          <w:i/>
          <w:sz w:val="22"/>
        </w:rPr>
        <w:t xml:space="preserve">здесь, </w:t>
      </w:r>
      <w:r w:rsidRPr="009D408E">
        <w:rPr>
          <w:rFonts w:ascii="Arial" w:hAnsi="Arial"/>
          <w:i/>
          <w:sz w:val="22"/>
        </w:rPr>
        <w:t>а не в Графике времени посещения)</w:t>
      </w:r>
      <w:r w:rsidRPr="009D408E">
        <w:rPr>
          <w:rFonts w:ascii="Arial" w:hAnsi="Arial"/>
          <w:sz w:val="22"/>
          <w:szCs w:val="22"/>
        </w:rPr>
        <w:t xml:space="preserve">: </w:t>
      </w:r>
      <w:r w:rsidRPr="00743ADD">
        <w:rPr>
          <w:rFonts w:ascii="Arial" w:hAnsi="Arial"/>
          <w:sz w:val="22"/>
          <w:szCs w:val="22"/>
          <w:u w:val="single"/>
        </w:rPr>
        <w:tab/>
      </w:r>
    </w:p>
    <w:p w14:paraId="7A0710F9" w14:textId="77777777" w:rsidR="00DD2093" w:rsidRPr="009D408E" w:rsidRDefault="00DD2093" w:rsidP="00B22A74">
      <w:pPr>
        <w:tabs>
          <w:tab w:val="right" w:pos="9360"/>
        </w:tabs>
        <w:spacing w:before="80" w:after="0" w:line="233" w:lineRule="auto"/>
        <w:ind w:left="1267"/>
        <w:rPr>
          <w:rFonts w:ascii="Arial" w:hAnsi="Arial" w:cs="Arial"/>
          <w:spacing w:val="-2"/>
          <w:sz w:val="22"/>
          <w:szCs w:val="22"/>
          <w:u w:val="single"/>
        </w:rPr>
      </w:pPr>
      <w:r w:rsidRPr="009D408E">
        <w:rPr>
          <w:rFonts w:ascii="Arial" w:hAnsi="Arial"/>
          <w:spacing w:val="-2"/>
          <w:sz w:val="22"/>
          <w:szCs w:val="22"/>
          <w:u w:val="single"/>
        </w:rPr>
        <w:tab/>
      </w:r>
    </w:p>
    <w:p w14:paraId="7C231C9C" w14:textId="77777777" w:rsidR="00DD2093" w:rsidRPr="009D408E" w:rsidRDefault="00DD2093" w:rsidP="00B22A74">
      <w:pPr>
        <w:tabs>
          <w:tab w:val="right" w:pos="9360"/>
        </w:tabs>
        <w:spacing w:before="80" w:after="0" w:line="233" w:lineRule="auto"/>
        <w:ind w:left="1267"/>
        <w:rPr>
          <w:rFonts w:ascii="Arial" w:hAnsi="Arial" w:cs="Arial"/>
          <w:spacing w:val="-2"/>
          <w:sz w:val="22"/>
          <w:szCs w:val="22"/>
          <w:u w:val="single"/>
        </w:rPr>
      </w:pPr>
      <w:r w:rsidRPr="009D408E">
        <w:rPr>
          <w:rFonts w:ascii="Arial" w:hAnsi="Arial"/>
          <w:spacing w:val="-2"/>
          <w:sz w:val="22"/>
          <w:szCs w:val="22"/>
          <w:u w:val="single"/>
        </w:rPr>
        <w:tab/>
      </w:r>
    </w:p>
    <w:p w14:paraId="6A0D8C1F" w14:textId="77777777" w:rsidR="00E124F3" w:rsidRPr="009D408E" w:rsidRDefault="000B509F" w:rsidP="00B22A74">
      <w:pPr>
        <w:tabs>
          <w:tab w:val="right" w:pos="9360"/>
        </w:tabs>
        <w:spacing w:before="120" w:after="0" w:line="233" w:lineRule="auto"/>
        <w:ind w:left="1267" w:hanging="360"/>
        <w:rPr>
          <w:rFonts w:ascii="Arial" w:hAnsi="Arial" w:cs="Arial"/>
          <w:spacing w:val="-2"/>
          <w:sz w:val="22"/>
          <w:szCs w:val="22"/>
        </w:rPr>
      </w:pPr>
      <w:r w:rsidRPr="009D408E">
        <w:rPr>
          <w:rFonts w:ascii="Arial" w:hAnsi="Arial"/>
          <w:color w:val="000000"/>
          <w:sz w:val="22"/>
        </w:rPr>
        <w:t>[</w:t>
      </w:r>
      <w:r w:rsidR="009D408E">
        <w:rPr>
          <w:rFonts w:ascii="Arial" w:hAnsi="Arial"/>
          <w:color w:val="000000"/>
          <w:sz w:val="22"/>
        </w:rPr>
        <w:t xml:space="preserve"> </w:t>
      </w:r>
      <w:r w:rsidRPr="009D408E">
        <w:rPr>
          <w:rFonts w:ascii="Arial" w:hAnsi="Arial"/>
          <w:color w:val="000000"/>
          <w:sz w:val="22"/>
        </w:rPr>
        <w:t>]</w:t>
      </w:r>
      <w:r w:rsidRPr="009D408E">
        <w:rPr>
          <w:rFonts w:ascii="Arial" w:hAnsi="Arial"/>
          <w:color w:val="000000"/>
          <w:sz w:val="22"/>
          <w:szCs w:val="22"/>
        </w:rPr>
        <w:tab/>
      </w:r>
      <w:r w:rsidRPr="009D408E">
        <w:rPr>
          <w:rFonts w:ascii="Arial" w:hAnsi="Arial"/>
          <w:b/>
          <w:spacing w:val="-2"/>
          <w:sz w:val="22"/>
          <w:szCs w:val="22"/>
        </w:rPr>
        <w:t>Supervised contact.</w:t>
      </w:r>
      <w:r w:rsidR="009D408E">
        <w:rPr>
          <w:rFonts w:ascii="Arial" w:hAnsi="Arial"/>
          <w:spacing w:val="-2"/>
          <w:sz w:val="22"/>
        </w:rPr>
        <w:t xml:space="preserve"> </w:t>
      </w:r>
      <w:r w:rsidRPr="009D408E">
        <w:rPr>
          <w:rFonts w:ascii="Arial" w:hAnsi="Arial"/>
          <w:spacing w:val="-2"/>
          <w:sz w:val="22"/>
        </w:rPr>
        <w:t xml:space="preserve">All parenting time shall be supervised. Any costs of supervision must be paid by </w:t>
      </w:r>
      <w:r w:rsidRPr="009D408E">
        <w:rPr>
          <w:rFonts w:ascii="Arial" w:hAnsi="Arial"/>
          <w:i/>
          <w:spacing w:val="-2"/>
          <w:sz w:val="22"/>
          <w:szCs w:val="22"/>
        </w:rPr>
        <w:t>(name)</w:t>
      </w:r>
      <w:r w:rsidRPr="009D408E">
        <w:rPr>
          <w:rFonts w:ascii="Arial" w:hAnsi="Arial"/>
          <w:spacing w:val="-2"/>
          <w:sz w:val="22"/>
          <w:szCs w:val="22"/>
        </w:rPr>
        <w:t xml:space="preserve">: </w:t>
      </w:r>
      <w:r w:rsidRPr="009D408E">
        <w:rPr>
          <w:rFonts w:ascii="Arial" w:hAnsi="Arial"/>
          <w:spacing w:val="-2"/>
          <w:sz w:val="22"/>
          <w:szCs w:val="22"/>
          <w:u w:val="single"/>
        </w:rPr>
        <w:tab/>
      </w:r>
    </w:p>
    <w:p w14:paraId="24C5806B" w14:textId="77777777" w:rsidR="00F41E9E" w:rsidRPr="009D408E" w:rsidRDefault="000B509F" w:rsidP="00B22A74">
      <w:pPr>
        <w:tabs>
          <w:tab w:val="right" w:pos="9360"/>
        </w:tabs>
        <w:spacing w:after="0" w:line="233" w:lineRule="auto"/>
        <w:ind w:left="1267" w:hanging="360"/>
        <w:rPr>
          <w:rFonts w:ascii="Arial" w:hAnsi="Arial" w:cs="Arial"/>
          <w:spacing w:val="-2"/>
          <w:sz w:val="22"/>
          <w:szCs w:val="22"/>
        </w:rPr>
      </w:pPr>
      <w:r w:rsidRPr="009D408E">
        <w:rPr>
          <w:rFonts w:ascii="Arial" w:hAnsi="Arial"/>
          <w:color w:val="000000"/>
          <w:sz w:val="22"/>
          <w:szCs w:val="22"/>
        </w:rPr>
        <w:tab/>
      </w:r>
      <w:r w:rsidRPr="009D408E">
        <w:rPr>
          <w:rFonts w:ascii="Arial" w:hAnsi="Arial"/>
          <w:b/>
          <w:spacing w:val="-2"/>
          <w:sz w:val="22"/>
          <w:szCs w:val="22"/>
        </w:rPr>
        <w:t>Контакт под наблюдением.</w:t>
      </w:r>
      <w:r w:rsidR="009D408E">
        <w:rPr>
          <w:rFonts w:ascii="Arial" w:hAnsi="Arial"/>
          <w:spacing w:val="-2"/>
          <w:sz w:val="22"/>
        </w:rPr>
        <w:t xml:space="preserve"> </w:t>
      </w:r>
      <w:r w:rsidRPr="009D408E">
        <w:rPr>
          <w:rFonts w:ascii="Arial" w:hAnsi="Arial"/>
          <w:spacing w:val="-2"/>
          <w:sz w:val="22"/>
        </w:rPr>
        <w:t xml:space="preserve">Все время посещения должно проходить под надзором. Любые расходы по надзору должны быть оплачены </w:t>
      </w:r>
      <w:r w:rsidRPr="009D408E">
        <w:rPr>
          <w:rFonts w:ascii="Arial" w:hAnsi="Arial"/>
          <w:i/>
          <w:spacing w:val="-2"/>
          <w:sz w:val="22"/>
          <w:szCs w:val="22"/>
        </w:rPr>
        <w:t>(имя и фамилия)</w:t>
      </w:r>
      <w:r w:rsidRPr="009D408E">
        <w:rPr>
          <w:rFonts w:ascii="Arial" w:hAnsi="Arial"/>
          <w:spacing w:val="-2"/>
          <w:sz w:val="22"/>
        </w:rPr>
        <w:t xml:space="preserve">: </w:t>
      </w:r>
    </w:p>
    <w:p w14:paraId="47DC45B6" w14:textId="77777777" w:rsidR="00E124F3" w:rsidRPr="009D408E" w:rsidRDefault="000B509F" w:rsidP="00B22A74">
      <w:pPr>
        <w:tabs>
          <w:tab w:val="left" w:pos="1620"/>
        </w:tabs>
        <w:spacing w:before="80" w:after="0" w:line="233" w:lineRule="auto"/>
        <w:ind w:left="1627" w:hanging="360"/>
        <w:rPr>
          <w:rFonts w:ascii="Arial" w:hAnsi="Arial" w:cs="Arial"/>
          <w:spacing w:val="-2"/>
          <w:sz w:val="22"/>
          <w:szCs w:val="22"/>
        </w:rPr>
      </w:pPr>
      <w:r w:rsidRPr="009D408E">
        <w:rPr>
          <w:rFonts w:ascii="Arial" w:hAnsi="Arial"/>
          <w:spacing w:val="-2"/>
          <w:sz w:val="22"/>
        </w:rPr>
        <w:t xml:space="preserve">The supervisor shall be: </w:t>
      </w:r>
    </w:p>
    <w:p w14:paraId="686B43D6" w14:textId="77777777" w:rsidR="00F41E9E" w:rsidRPr="009D408E" w:rsidRDefault="000B509F" w:rsidP="00B22A74">
      <w:pPr>
        <w:tabs>
          <w:tab w:val="left" w:pos="1620"/>
        </w:tabs>
        <w:spacing w:after="0" w:line="233" w:lineRule="auto"/>
        <w:ind w:left="1627" w:hanging="360"/>
        <w:rPr>
          <w:rFonts w:ascii="Arial" w:hAnsi="Arial" w:cs="Arial"/>
          <w:spacing w:val="-2"/>
          <w:sz w:val="22"/>
          <w:szCs w:val="22"/>
        </w:rPr>
      </w:pPr>
      <w:r w:rsidRPr="009D408E">
        <w:rPr>
          <w:rFonts w:ascii="Arial" w:hAnsi="Arial"/>
          <w:spacing w:val="-2"/>
          <w:sz w:val="22"/>
        </w:rPr>
        <w:t xml:space="preserve">Лицо, осуществляющее надзор: </w:t>
      </w:r>
    </w:p>
    <w:p w14:paraId="76165815" w14:textId="77777777" w:rsidR="00E124F3" w:rsidRPr="009D408E" w:rsidRDefault="00C0667C" w:rsidP="00B22A74">
      <w:pPr>
        <w:tabs>
          <w:tab w:val="right" w:pos="9360"/>
        </w:tabs>
        <w:spacing w:before="80" w:after="0" w:line="233" w:lineRule="auto"/>
        <w:ind w:left="1987" w:hanging="360"/>
        <w:rPr>
          <w:rFonts w:ascii="Arial" w:hAnsi="Arial" w:cs="Arial"/>
          <w:spacing w:val="-2"/>
          <w:sz w:val="22"/>
          <w:szCs w:val="22"/>
          <w:u w:val="single"/>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spacing w:val="-1"/>
          <w:sz w:val="22"/>
        </w:rPr>
        <w:t xml:space="preserve">a professional supervisor </w:t>
      </w:r>
      <w:r w:rsidR="000B509F" w:rsidRPr="009D408E">
        <w:rPr>
          <w:rFonts w:ascii="Arial" w:hAnsi="Arial"/>
          <w:i/>
          <w:spacing w:val="-2"/>
          <w:sz w:val="22"/>
          <w:szCs w:val="22"/>
        </w:rPr>
        <w:t>(name)</w:t>
      </w:r>
      <w:r w:rsidR="000B509F" w:rsidRPr="009D408E">
        <w:rPr>
          <w:rFonts w:ascii="Arial" w:hAnsi="Arial"/>
          <w:spacing w:val="-2"/>
          <w:sz w:val="22"/>
          <w:szCs w:val="22"/>
        </w:rPr>
        <w:t xml:space="preserve">: </w:t>
      </w:r>
    </w:p>
    <w:p w14:paraId="523E1AAF" w14:textId="77777777" w:rsidR="00F41E9E" w:rsidRPr="009D408E" w:rsidRDefault="000B509F" w:rsidP="00B22A74">
      <w:pPr>
        <w:tabs>
          <w:tab w:val="right" w:pos="9360"/>
        </w:tabs>
        <w:spacing w:after="0" w:line="233" w:lineRule="auto"/>
        <w:ind w:left="1987" w:hanging="360"/>
        <w:rPr>
          <w:rFonts w:ascii="Arial" w:hAnsi="Arial" w:cs="Arial"/>
          <w:spacing w:val="-2"/>
          <w:sz w:val="22"/>
          <w:szCs w:val="22"/>
          <w:u w:val="single"/>
        </w:rPr>
      </w:pPr>
      <w:r w:rsidRPr="009D408E">
        <w:rPr>
          <w:rFonts w:ascii="Arial" w:hAnsi="Arial"/>
          <w:color w:val="000000"/>
          <w:sz w:val="22"/>
          <w:szCs w:val="22"/>
        </w:rPr>
        <w:tab/>
      </w:r>
      <w:r w:rsidRPr="009D408E">
        <w:rPr>
          <w:rFonts w:ascii="Arial" w:hAnsi="Arial"/>
          <w:spacing w:val="-1"/>
          <w:sz w:val="22"/>
        </w:rPr>
        <w:t xml:space="preserve">должно быть профессионалом в сфере надзора </w:t>
      </w:r>
      <w:r w:rsidRPr="009D408E">
        <w:rPr>
          <w:rFonts w:ascii="Arial" w:hAnsi="Arial"/>
          <w:i/>
          <w:spacing w:val="-2"/>
          <w:sz w:val="22"/>
          <w:szCs w:val="22"/>
        </w:rPr>
        <w:t>(имя и фамилия)</w:t>
      </w:r>
      <w:r w:rsidRPr="009D408E">
        <w:rPr>
          <w:rFonts w:ascii="Arial" w:hAnsi="Arial"/>
          <w:spacing w:val="-2"/>
          <w:sz w:val="22"/>
          <w:szCs w:val="22"/>
        </w:rPr>
        <w:t xml:space="preserve">: </w:t>
      </w:r>
      <w:r w:rsidRPr="00DD2093">
        <w:rPr>
          <w:rFonts w:ascii="Arial" w:hAnsi="Arial"/>
          <w:spacing w:val="-2"/>
          <w:sz w:val="22"/>
          <w:szCs w:val="22"/>
          <w:u w:val="single"/>
        </w:rPr>
        <w:tab/>
      </w:r>
    </w:p>
    <w:p w14:paraId="33928B8F" w14:textId="77777777" w:rsidR="00E124F3" w:rsidRPr="00DD2093" w:rsidRDefault="00C0667C" w:rsidP="00B22A74">
      <w:pPr>
        <w:tabs>
          <w:tab w:val="right" w:pos="9360"/>
        </w:tabs>
        <w:spacing w:before="80" w:after="0" w:line="233" w:lineRule="auto"/>
        <w:ind w:left="1987" w:hanging="360"/>
        <w:rPr>
          <w:rFonts w:ascii="Arial" w:hAnsi="Arial" w:cs="Arial"/>
          <w:spacing w:val="-2"/>
          <w:sz w:val="22"/>
          <w:szCs w:val="22"/>
          <w:lang w:val="en-US"/>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sz w:val="22"/>
          <w:szCs w:val="22"/>
        </w:rPr>
        <w:t xml:space="preserve">a non-professional supervisor </w:t>
      </w:r>
      <w:r w:rsidR="000B509F" w:rsidRPr="009D408E">
        <w:rPr>
          <w:rFonts w:ascii="Arial" w:hAnsi="Arial"/>
          <w:i/>
          <w:spacing w:val="-1"/>
          <w:sz w:val="22"/>
        </w:rPr>
        <w:t>(name)</w:t>
      </w:r>
      <w:r w:rsidR="000B509F" w:rsidRPr="009D408E">
        <w:rPr>
          <w:rFonts w:ascii="Arial" w:hAnsi="Arial"/>
          <w:spacing w:val="-2"/>
          <w:sz w:val="22"/>
          <w:szCs w:val="22"/>
        </w:rPr>
        <w:t xml:space="preserve">: </w:t>
      </w:r>
    </w:p>
    <w:p w14:paraId="1800BA94" w14:textId="77777777" w:rsidR="00F41E9E" w:rsidRPr="009D408E" w:rsidRDefault="000B509F" w:rsidP="00B22A74">
      <w:pPr>
        <w:tabs>
          <w:tab w:val="right" w:pos="9360"/>
        </w:tabs>
        <w:spacing w:after="0" w:line="233" w:lineRule="auto"/>
        <w:ind w:left="1987" w:hanging="360"/>
        <w:rPr>
          <w:rFonts w:ascii="Arial" w:hAnsi="Arial" w:cs="Arial"/>
          <w:spacing w:val="-2"/>
          <w:sz w:val="22"/>
          <w:szCs w:val="22"/>
        </w:rPr>
      </w:pPr>
      <w:r w:rsidRPr="009D408E">
        <w:rPr>
          <w:rFonts w:ascii="Arial" w:hAnsi="Arial"/>
          <w:color w:val="000000"/>
          <w:sz w:val="22"/>
          <w:szCs w:val="22"/>
        </w:rPr>
        <w:tab/>
      </w:r>
      <w:r w:rsidRPr="009D408E">
        <w:rPr>
          <w:rFonts w:ascii="Arial" w:hAnsi="Arial"/>
          <w:sz w:val="22"/>
          <w:szCs w:val="22"/>
        </w:rPr>
        <w:t xml:space="preserve">не должно быть профессионалом в сфере надзора </w:t>
      </w:r>
      <w:r w:rsidRPr="009D408E">
        <w:rPr>
          <w:rFonts w:ascii="Arial" w:hAnsi="Arial"/>
          <w:i/>
          <w:spacing w:val="-1"/>
          <w:sz w:val="22"/>
        </w:rPr>
        <w:t>(имя и фамилия)</w:t>
      </w:r>
      <w:r w:rsidRPr="009D408E">
        <w:rPr>
          <w:rFonts w:ascii="Arial" w:hAnsi="Arial"/>
          <w:spacing w:val="-2"/>
          <w:sz w:val="22"/>
          <w:szCs w:val="22"/>
        </w:rPr>
        <w:t xml:space="preserve">: </w:t>
      </w:r>
      <w:r w:rsidR="007751F7" w:rsidRPr="00E419B8">
        <w:rPr>
          <w:rFonts w:ascii="Arial" w:hAnsi="Arial"/>
          <w:spacing w:val="-2"/>
          <w:sz w:val="22"/>
          <w:szCs w:val="22"/>
        </w:rPr>
        <w:br/>
      </w:r>
      <w:r w:rsidRPr="00DD2093">
        <w:rPr>
          <w:rFonts w:ascii="Arial" w:hAnsi="Arial"/>
          <w:spacing w:val="-2"/>
          <w:sz w:val="22"/>
          <w:szCs w:val="22"/>
          <w:u w:val="single"/>
        </w:rPr>
        <w:tab/>
      </w:r>
    </w:p>
    <w:p w14:paraId="6F027A22" w14:textId="77777777" w:rsidR="00E124F3" w:rsidRPr="009D408E" w:rsidRDefault="000B509F" w:rsidP="00B22A74">
      <w:pPr>
        <w:spacing w:before="80" w:after="0" w:line="233" w:lineRule="auto"/>
        <w:ind w:left="1627" w:hanging="360"/>
        <w:rPr>
          <w:rFonts w:ascii="Arial" w:hAnsi="Arial" w:cs="Arial"/>
          <w:spacing w:val="-2"/>
          <w:sz w:val="22"/>
          <w:szCs w:val="22"/>
        </w:rPr>
      </w:pPr>
      <w:r w:rsidRPr="009D408E">
        <w:rPr>
          <w:rFonts w:ascii="Arial" w:hAnsi="Arial"/>
          <w:spacing w:val="-2"/>
          <w:sz w:val="22"/>
          <w:szCs w:val="22"/>
        </w:rPr>
        <w:t>The dates and times of supervised contact will be:</w:t>
      </w:r>
    </w:p>
    <w:p w14:paraId="4D14574C" w14:textId="77777777" w:rsidR="00F41E9E" w:rsidRPr="009D408E" w:rsidRDefault="000B509F" w:rsidP="00B22A74">
      <w:pPr>
        <w:spacing w:after="0" w:line="233" w:lineRule="auto"/>
        <w:ind w:left="1627" w:hanging="360"/>
        <w:rPr>
          <w:rFonts w:ascii="Arial" w:hAnsi="Arial" w:cs="Arial"/>
          <w:spacing w:val="-2"/>
          <w:sz w:val="22"/>
          <w:szCs w:val="22"/>
        </w:rPr>
      </w:pPr>
      <w:r w:rsidRPr="009D408E">
        <w:rPr>
          <w:rFonts w:ascii="Arial" w:hAnsi="Arial"/>
          <w:spacing w:val="-2"/>
          <w:sz w:val="22"/>
        </w:rPr>
        <w:t>Даты и время контакта под наблюдением будут следующими:</w:t>
      </w:r>
    </w:p>
    <w:p w14:paraId="2065DCA6" w14:textId="77777777" w:rsidR="00E124F3" w:rsidRPr="009D408E" w:rsidRDefault="00C0667C" w:rsidP="00B22A74">
      <w:pPr>
        <w:tabs>
          <w:tab w:val="left" w:pos="6120"/>
          <w:tab w:val="right" w:pos="9360"/>
        </w:tabs>
        <w:spacing w:before="80" w:after="0" w:line="233" w:lineRule="auto"/>
        <w:ind w:left="1987" w:hanging="360"/>
        <w:rPr>
          <w:rFonts w:ascii="Arial" w:hAnsi="Arial" w:cs="Arial"/>
          <w:spacing w:val="-2"/>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spacing w:val="-1"/>
          <w:sz w:val="22"/>
        </w:rPr>
        <w:t xml:space="preserve">as shown in the Parenting Time Schedule (sections </w:t>
      </w:r>
      <w:r w:rsidR="000B509F" w:rsidRPr="009D408E">
        <w:rPr>
          <w:rFonts w:ascii="Arial Black" w:hAnsi="Arial Black"/>
          <w:sz w:val="22"/>
          <w:szCs w:val="22"/>
        </w:rPr>
        <w:t>8</w:t>
      </w:r>
      <w:r w:rsidR="000B509F" w:rsidRPr="009D408E">
        <w:rPr>
          <w:rFonts w:ascii="Arial" w:hAnsi="Arial"/>
          <w:sz w:val="22"/>
          <w:szCs w:val="22"/>
        </w:rPr>
        <w:t xml:space="preserve"> – </w:t>
      </w:r>
      <w:r w:rsidR="000B509F" w:rsidRPr="009D408E">
        <w:rPr>
          <w:rFonts w:ascii="Arial Black" w:hAnsi="Arial Black"/>
          <w:sz w:val="22"/>
          <w:szCs w:val="22"/>
        </w:rPr>
        <w:t>11</w:t>
      </w:r>
      <w:r w:rsidR="000B509F" w:rsidRPr="009D408E">
        <w:rPr>
          <w:rFonts w:ascii="Arial" w:hAnsi="Arial"/>
          <w:spacing w:val="-1"/>
          <w:sz w:val="22"/>
        </w:rPr>
        <w:t>) below.</w:t>
      </w:r>
    </w:p>
    <w:p w14:paraId="7ECE7E34" w14:textId="77777777" w:rsidR="00F41E9E" w:rsidRPr="009D408E" w:rsidRDefault="000B509F" w:rsidP="00B22A74">
      <w:pPr>
        <w:tabs>
          <w:tab w:val="left" w:pos="6120"/>
          <w:tab w:val="right" w:pos="9360"/>
        </w:tabs>
        <w:spacing w:after="0" w:line="233" w:lineRule="auto"/>
        <w:ind w:left="1987" w:hanging="360"/>
        <w:rPr>
          <w:rFonts w:ascii="Arial" w:hAnsi="Arial" w:cs="Arial"/>
          <w:spacing w:val="-2"/>
          <w:sz w:val="22"/>
          <w:szCs w:val="22"/>
        </w:rPr>
      </w:pPr>
      <w:r w:rsidRPr="009D408E">
        <w:rPr>
          <w:rFonts w:ascii="Arial" w:hAnsi="Arial"/>
          <w:color w:val="000000"/>
          <w:sz w:val="22"/>
          <w:szCs w:val="22"/>
        </w:rPr>
        <w:tab/>
      </w:r>
      <w:r w:rsidRPr="009D408E">
        <w:rPr>
          <w:rFonts w:ascii="Arial" w:hAnsi="Arial"/>
          <w:spacing w:val="-1"/>
          <w:sz w:val="22"/>
        </w:rPr>
        <w:t xml:space="preserve">как указано ниже в Графике времени посещения (разделы </w:t>
      </w:r>
      <w:r w:rsidRPr="009D408E">
        <w:rPr>
          <w:rFonts w:ascii="Arial Black" w:hAnsi="Arial Black"/>
          <w:sz w:val="22"/>
          <w:szCs w:val="22"/>
        </w:rPr>
        <w:t>8</w:t>
      </w:r>
      <w:r w:rsidRPr="009D408E">
        <w:rPr>
          <w:rFonts w:ascii="Arial" w:hAnsi="Arial"/>
          <w:sz w:val="22"/>
          <w:szCs w:val="22"/>
        </w:rPr>
        <w:t xml:space="preserve"> – </w:t>
      </w:r>
      <w:r w:rsidRPr="009D408E">
        <w:rPr>
          <w:rFonts w:ascii="Arial Black" w:hAnsi="Arial Black"/>
          <w:sz w:val="22"/>
          <w:szCs w:val="22"/>
        </w:rPr>
        <w:t>11</w:t>
      </w:r>
      <w:r w:rsidRPr="009D408E">
        <w:rPr>
          <w:rFonts w:ascii="Arial" w:hAnsi="Arial"/>
          <w:spacing w:val="-1"/>
          <w:sz w:val="22"/>
        </w:rPr>
        <w:t>).</w:t>
      </w:r>
    </w:p>
    <w:p w14:paraId="52CC900B" w14:textId="77777777" w:rsidR="00E124F3" w:rsidRPr="00B22A74" w:rsidRDefault="00C0667C" w:rsidP="00B22A74">
      <w:pPr>
        <w:tabs>
          <w:tab w:val="left" w:pos="6120"/>
          <w:tab w:val="right" w:pos="9360"/>
        </w:tabs>
        <w:spacing w:before="80" w:after="0" w:line="233" w:lineRule="auto"/>
        <w:ind w:left="1987" w:hanging="360"/>
        <w:rPr>
          <w:rFonts w:ascii="Arial" w:hAnsi="Arial" w:cs="Arial"/>
          <w:spacing w:val="-2"/>
          <w:sz w:val="22"/>
          <w:szCs w:val="22"/>
          <w:u w:val="single"/>
          <w:lang w:val="en-US"/>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spacing w:val="-2"/>
          <w:sz w:val="22"/>
          <w:szCs w:val="22"/>
        </w:rPr>
        <w:t xml:space="preserve">as follows </w:t>
      </w:r>
      <w:r w:rsidR="000B509F" w:rsidRPr="009D408E">
        <w:rPr>
          <w:rFonts w:ascii="Arial" w:hAnsi="Arial"/>
          <w:i/>
          <w:spacing w:val="-2"/>
          <w:sz w:val="22"/>
          <w:szCs w:val="22"/>
        </w:rPr>
        <w:t>(specify)</w:t>
      </w:r>
      <w:r w:rsidR="000B509F" w:rsidRPr="009D408E">
        <w:rPr>
          <w:rFonts w:ascii="Arial" w:hAnsi="Arial"/>
          <w:spacing w:val="-2"/>
          <w:sz w:val="22"/>
          <w:szCs w:val="22"/>
        </w:rPr>
        <w:t xml:space="preserve">: </w:t>
      </w:r>
    </w:p>
    <w:p w14:paraId="0CBED948" w14:textId="77777777" w:rsidR="00F41E9E" w:rsidRPr="009D408E" w:rsidRDefault="000B509F" w:rsidP="00B22A74">
      <w:pPr>
        <w:tabs>
          <w:tab w:val="left" w:pos="6120"/>
          <w:tab w:val="right" w:pos="9360"/>
        </w:tabs>
        <w:spacing w:after="0" w:line="233" w:lineRule="auto"/>
        <w:ind w:left="1987" w:hanging="360"/>
        <w:rPr>
          <w:rFonts w:ascii="Arial" w:hAnsi="Arial" w:cs="Arial"/>
          <w:spacing w:val="-2"/>
          <w:sz w:val="22"/>
          <w:szCs w:val="22"/>
          <w:u w:val="single"/>
        </w:rPr>
      </w:pPr>
      <w:r w:rsidRPr="009D408E">
        <w:rPr>
          <w:rFonts w:ascii="Arial" w:hAnsi="Arial"/>
          <w:color w:val="000000"/>
          <w:sz w:val="22"/>
          <w:szCs w:val="22"/>
        </w:rPr>
        <w:tab/>
      </w:r>
      <w:r w:rsidRPr="009D408E">
        <w:rPr>
          <w:rFonts w:ascii="Arial" w:hAnsi="Arial"/>
          <w:spacing w:val="-2"/>
          <w:sz w:val="22"/>
        </w:rPr>
        <w:t xml:space="preserve">следующим образом </w:t>
      </w:r>
      <w:r w:rsidRPr="009D408E">
        <w:rPr>
          <w:rFonts w:ascii="Arial" w:hAnsi="Arial"/>
          <w:i/>
          <w:spacing w:val="-2"/>
          <w:sz w:val="22"/>
          <w:szCs w:val="22"/>
        </w:rPr>
        <w:t>(укажите)</w:t>
      </w:r>
      <w:r w:rsidRPr="009D408E">
        <w:rPr>
          <w:rFonts w:ascii="Arial" w:hAnsi="Arial"/>
          <w:spacing w:val="-2"/>
          <w:sz w:val="22"/>
        </w:rPr>
        <w:t xml:space="preserve">: </w:t>
      </w:r>
      <w:r w:rsidRPr="00FD2E69">
        <w:rPr>
          <w:rFonts w:ascii="Arial" w:hAnsi="Arial" w:cs="Arial"/>
          <w:spacing w:val="-2"/>
          <w:sz w:val="22"/>
          <w:szCs w:val="22"/>
          <w:u w:val="single"/>
        </w:rPr>
        <w:tab/>
      </w:r>
      <w:r w:rsidRPr="00FD2E69">
        <w:rPr>
          <w:rFonts w:ascii="Arial" w:hAnsi="Arial" w:cs="Arial"/>
          <w:spacing w:val="-2"/>
          <w:sz w:val="22"/>
          <w:szCs w:val="22"/>
          <w:u w:val="single"/>
        </w:rPr>
        <w:tab/>
      </w:r>
    </w:p>
    <w:p w14:paraId="10A2461F" w14:textId="77777777" w:rsidR="00E124F3" w:rsidRPr="009D408E" w:rsidRDefault="000B509F" w:rsidP="00B22A74">
      <w:pPr>
        <w:tabs>
          <w:tab w:val="right" w:pos="9360"/>
        </w:tabs>
        <w:spacing w:before="120" w:after="0" w:line="233" w:lineRule="auto"/>
        <w:ind w:left="1987"/>
        <w:rPr>
          <w:rFonts w:ascii="Arial" w:hAnsi="Arial" w:cs="Arial"/>
          <w:spacing w:val="-2"/>
          <w:sz w:val="22"/>
          <w:szCs w:val="22"/>
          <w:u w:val="single"/>
        </w:rPr>
      </w:pPr>
      <w:r w:rsidRPr="009D408E">
        <w:rPr>
          <w:rFonts w:ascii="Arial" w:hAnsi="Arial"/>
          <w:spacing w:val="-2"/>
          <w:sz w:val="22"/>
          <w:szCs w:val="22"/>
          <w:u w:val="single"/>
        </w:rPr>
        <w:tab/>
      </w:r>
    </w:p>
    <w:p w14:paraId="3C68D81F" w14:textId="77777777" w:rsidR="00E124F3" w:rsidRPr="009D408E" w:rsidRDefault="000B509F" w:rsidP="00B22A74">
      <w:pPr>
        <w:tabs>
          <w:tab w:val="left" w:pos="1620"/>
          <w:tab w:val="right" w:pos="9360"/>
        </w:tabs>
        <w:spacing w:before="120" w:after="0" w:line="233" w:lineRule="auto"/>
        <w:ind w:left="1267"/>
        <w:rPr>
          <w:rFonts w:ascii="Arial" w:hAnsi="Arial" w:cs="Arial"/>
          <w:i/>
          <w:spacing w:val="-2"/>
          <w:sz w:val="22"/>
          <w:szCs w:val="22"/>
          <w:u w:val="single"/>
        </w:rPr>
      </w:pPr>
      <w:r w:rsidRPr="009D408E">
        <w:rPr>
          <w:rFonts w:ascii="Arial" w:hAnsi="Arial"/>
          <w:i/>
          <w:spacing w:val="-2"/>
          <w:sz w:val="22"/>
        </w:rPr>
        <w:t xml:space="preserve">(Specific rules for supervision, if any): </w:t>
      </w:r>
    </w:p>
    <w:p w14:paraId="1D37F455" w14:textId="77777777" w:rsidR="00F41E9E" w:rsidRPr="009D408E" w:rsidRDefault="000B509F" w:rsidP="00B22A74">
      <w:pPr>
        <w:tabs>
          <w:tab w:val="left" w:pos="1620"/>
          <w:tab w:val="right" w:pos="9360"/>
        </w:tabs>
        <w:spacing w:after="0" w:line="233" w:lineRule="auto"/>
        <w:ind w:left="1267"/>
        <w:rPr>
          <w:rFonts w:ascii="Arial" w:hAnsi="Arial" w:cs="Arial"/>
          <w:i/>
          <w:spacing w:val="-2"/>
          <w:sz w:val="22"/>
          <w:szCs w:val="22"/>
          <w:u w:val="single"/>
        </w:rPr>
      </w:pPr>
      <w:r w:rsidRPr="009D408E">
        <w:rPr>
          <w:rFonts w:ascii="Arial" w:hAnsi="Arial"/>
          <w:i/>
          <w:spacing w:val="-2"/>
          <w:sz w:val="22"/>
        </w:rPr>
        <w:t xml:space="preserve">(Особые правила надзора, если таковые имеются): </w:t>
      </w:r>
      <w:r w:rsidRPr="00FD2E69">
        <w:rPr>
          <w:rFonts w:ascii="Arial" w:hAnsi="Arial"/>
          <w:i/>
          <w:spacing w:val="-2"/>
          <w:sz w:val="22"/>
          <w:szCs w:val="22"/>
          <w:u w:val="single"/>
        </w:rPr>
        <w:tab/>
      </w:r>
    </w:p>
    <w:p w14:paraId="06A516E8" w14:textId="77777777" w:rsidR="00E124F3" w:rsidRPr="009D408E" w:rsidRDefault="000B509F">
      <w:pPr>
        <w:tabs>
          <w:tab w:val="right" w:pos="9360"/>
        </w:tabs>
        <w:spacing w:before="120" w:after="0"/>
        <w:ind w:left="1267"/>
        <w:rPr>
          <w:rFonts w:ascii="Arial" w:hAnsi="Arial" w:cs="Arial"/>
          <w:spacing w:val="-2"/>
          <w:sz w:val="22"/>
          <w:szCs w:val="22"/>
          <w:u w:val="single"/>
        </w:rPr>
      </w:pPr>
      <w:r w:rsidRPr="009D408E">
        <w:rPr>
          <w:rFonts w:ascii="Arial" w:hAnsi="Arial"/>
          <w:spacing w:val="-2"/>
          <w:sz w:val="22"/>
          <w:szCs w:val="22"/>
          <w:u w:val="single"/>
        </w:rPr>
        <w:tab/>
      </w:r>
    </w:p>
    <w:p w14:paraId="066C7456" w14:textId="77777777" w:rsidR="00E124F3" w:rsidRPr="009D408E" w:rsidRDefault="00C0667C">
      <w:pPr>
        <w:tabs>
          <w:tab w:val="left" w:pos="1620"/>
          <w:tab w:val="right" w:pos="9360"/>
        </w:tabs>
        <w:spacing w:before="120" w:after="0"/>
        <w:ind w:left="1267" w:hanging="360"/>
        <w:rPr>
          <w:rFonts w:ascii="Arial" w:hAnsi="Arial" w:cs="Arial"/>
          <w:spacing w:val="-2"/>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sz w:val="22"/>
          <w:szCs w:val="22"/>
        </w:rPr>
        <w:tab/>
      </w:r>
      <w:r w:rsidR="000B509F" w:rsidRPr="009D408E">
        <w:rPr>
          <w:rFonts w:ascii="Arial" w:hAnsi="Arial"/>
          <w:spacing w:val="-2"/>
          <w:sz w:val="22"/>
          <w:szCs w:val="22"/>
        </w:rPr>
        <w:t xml:space="preserve">Other limitations or conditions during parenting time </w:t>
      </w:r>
      <w:r w:rsidR="000B509F" w:rsidRPr="009D408E">
        <w:rPr>
          <w:rFonts w:ascii="Arial" w:hAnsi="Arial"/>
          <w:i/>
          <w:spacing w:val="-2"/>
          <w:sz w:val="22"/>
          <w:szCs w:val="22"/>
        </w:rPr>
        <w:t>(specify)</w:t>
      </w:r>
      <w:r w:rsidR="000B509F" w:rsidRPr="009D408E">
        <w:rPr>
          <w:rFonts w:ascii="Arial" w:hAnsi="Arial"/>
          <w:spacing w:val="-2"/>
          <w:sz w:val="22"/>
          <w:szCs w:val="22"/>
        </w:rPr>
        <w:t xml:space="preserve">: </w:t>
      </w:r>
      <w:r w:rsidR="000B509F" w:rsidRPr="009D408E">
        <w:rPr>
          <w:rFonts w:ascii="Arial" w:hAnsi="Arial"/>
          <w:spacing w:val="-2"/>
          <w:sz w:val="22"/>
          <w:szCs w:val="22"/>
          <w:u w:val="single"/>
        </w:rPr>
        <w:tab/>
      </w:r>
    </w:p>
    <w:p w14:paraId="09B7C79C" w14:textId="77777777" w:rsidR="00F41E9E" w:rsidRPr="009D408E" w:rsidRDefault="000B509F" w:rsidP="00F41E9E">
      <w:pPr>
        <w:tabs>
          <w:tab w:val="left" w:pos="1620"/>
          <w:tab w:val="right" w:pos="9360"/>
        </w:tabs>
        <w:spacing w:after="0"/>
        <w:ind w:left="1267" w:hanging="360"/>
        <w:rPr>
          <w:rFonts w:ascii="Arial" w:hAnsi="Arial" w:cs="Arial"/>
          <w:spacing w:val="-2"/>
          <w:sz w:val="22"/>
          <w:szCs w:val="22"/>
        </w:rPr>
      </w:pPr>
      <w:r w:rsidRPr="009D408E">
        <w:rPr>
          <w:rFonts w:ascii="Arial" w:hAnsi="Arial"/>
          <w:sz w:val="22"/>
          <w:szCs w:val="22"/>
        </w:rPr>
        <w:lastRenderedPageBreak/>
        <w:tab/>
      </w:r>
      <w:r w:rsidRPr="009D408E">
        <w:rPr>
          <w:rFonts w:ascii="Arial" w:hAnsi="Arial"/>
          <w:spacing w:val="-2"/>
          <w:sz w:val="22"/>
        </w:rPr>
        <w:t xml:space="preserve">Другие ограничения или условия во время времени посещения </w:t>
      </w:r>
      <w:r w:rsidRPr="009D408E">
        <w:rPr>
          <w:rFonts w:ascii="Arial" w:hAnsi="Arial"/>
          <w:i/>
          <w:spacing w:val="-2"/>
          <w:sz w:val="22"/>
          <w:szCs w:val="22"/>
        </w:rPr>
        <w:t>(укажите)</w:t>
      </w:r>
      <w:r w:rsidRPr="009D408E">
        <w:rPr>
          <w:rFonts w:ascii="Arial" w:hAnsi="Arial"/>
          <w:spacing w:val="-2"/>
          <w:sz w:val="22"/>
        </w:rPr>
        <w:t xml:space="preserve">: </w:t>
      </w:r>
      <w:r w:rsidRPr="009D408E">
        <w:rPr>
          <w:rFonts w:ascii="Arial" w:hAnsi="Arial"/>
          <w:spacing w:val="-2"/>
          <w:sz w:val="22"/>
          <w:szCs w:val="22"/>
        </w:rPr>
        <w:tab/>
      </w:r>
    </w:p>
    <w:p w14:paraId="6A716045" w14:textId="77777777" w:rsidR="00E124F3" w:rsidRPr="009D408E" w:rsidRDefault="000B509F">
      <w:pPr>
        <w:tabs>
          <w:tab w:val="right" w:pos="9360"/>
        </w:tabs>
        <w:spacing w:before="120" w:after="0"/>
        <w:ind w:left="1260"/>
        <w:rPr>
          <w:rFonts w:ascii="Arial" w:hAnsi="Arial" w:cs="Arial"/>
          <w:spacing w:val="-2"/>
          <w:sz w:val="22"/>
          <w:szCs w:val="22"/>
          <w:u w:val="single"/>
        </w:rPr>
      </w:pPr>
      <w:r w:rsidRPr="009D408E">
        <w:rPr>
          <w:rFonts w:ascii="Arial" w:hAnsi="Arial"/>
          <w:spacing w:val="-2"/>
          <w:sz w:val="22"/>
          <w:szCs w:val="22"/>
          <w:u w:val="single"/>
        </w:rPr>
        <w:tab/>
      </w:r>
    </w:p>
    <w:p w14:paraId="1A87248A" w14:textId="77777777" w:rsidR="00E124F3" w:rsidRPr="009D408E" w:rsidRDefault="000B509F">
      <w:pPr>
        <w:tabs>
          <w:tab w:val="right" w:pos="9360"/>
        </w:tabs>
        <w:spacing w:before="120" w:after="0"/>
        <w:ind w:left="1260"/>
        <w:rPr>
          <w:rFonts w:ascii="Arial" w:hAnsi="Arial" w:cs="Arial"/>
          <w:spacing w:val="-2"/>
          <w:sz w:val="22"/>
          <w:szCs w:val="22"/>
          <w:u w:val="single"/>
        </w:rPr>
      </w:pPr>
      <w:r w:rsidRPr="009D408E">
        <w:rPr>
          <w:rFonts w:ascii="Arial" w:hAnsi="Arial"/>
          <w:spacing w:val="-2"/>
          <w:sz w:val="22"/>
          <w:szCs w:val="22"/>
          <w:u w:val="single"/>
        </w:rPr>
        <w:tab/>
      </w:r>
    </w:p>
    <w:p w14:paraId="4D918412" w14:textId="77777777" w:rsidR="00E124F3" w:rsidRPr="009D408E" w:rsidRDefault="00C0667C">
      <w:pPr>
        <w:tabs>
          <w:tab w:val="left" w:pos="1620"/>
          <w:tab w:val="right" w:pos="9360"/>
        </w:tabs>
        <w:spacing w:before="120" w:after="0"/>
        <w:ind w:left="907" w:hanging="360"/>
        <w:rPr>
          <w:rFonts w:ascii="Arial" w:hAnsi="Arial" w:cs="Arial"/>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sz w:val="22"/>
          <w:szCs w:val="22"/>
        </w:rPr>
        <w:tab/>
      </w:r>
      <w:r w:rsidR="000B509F" w:rsidRPr="009D408E">
        <w:rPr>
          <w:rFonts w:ascii="Arial" w:hAnsi="Arial"/>
          <w:b/>
          <w:sz w:val="22"/>
        </w:rPr>
        <w:t xml:space="preserve">Evaluation or treatment required. </w:t>
      </w:r>
      <w:r w:rsidR="000B509F" w:rsidRPr="009D408E">
        <w:rPr>
          <w:rFonts w:ascii="Arial" w:hAnsi="Arial"/>
          <w:i/>
          <w:sz w:val="22"/>
        </w:rPr>
        <w:t xml:space="preserve">(Name): </w:t>
      </w:r>
      <w:r w:rsidR="000B509F" w:rsidRPr="009D408E">
        <w:rPr>
          <w:rFonts w:ascii="Arial" w:hAnsi="Arial"/>
          <w:sz w:val="22"/>
          <w:szCs w:val="22"/>
          <w:u w:val="single"/>
        </w:rPr>
        <w:tab/>
      </w:r>
      <w:r w:rsidR="000B509F" w:rsidRPr="009D408E">
        <w:rPr>
          <w:rFonts w:ascii="Arial" w:hAnsi="Arial"/>
          <w:sz w:val="22"/>
          <w:szCs w:val="22"/>
        </w:rPr>
        <w:t xml:space="preserve"> must:</w:t>
      </w:r>
    </w:p>
    <w:p w14:paraId="62847A62" w14:textId="77777777" w:rsidR="00F41E9E" w:rsidRPr="009D408E" w:rsidRDefault="000B509F" w:rsidP="00F41E9E">
      <w:pPr>
        <w:tabs>
          <w:tab w:val="left" w:pos="1620"/>
          <w:tab w:val="right" w:pos="9360"/>
        </w:tabs>
        <w:spacing w:after="0"/>
        <w:ind w:left="907" w:hanging="360"/>
        <w:rPr>
          <w:rFonts w:ascii="Arial" w:hAnsi="Arial" w:cs="Arial"/>
          <w:sz w:val="22"/>
          <w:szCs w:val="22"/>
        </w:rPr>
      </w:pPr>
      <w:r w:rsidRPr="009D408E">
        <w:rPr>
          <w:rFonts w:ascii="Arial" w:hAnsi="Arial"/>
          <w:sz w:val="22"/>
          <w:szCs w:val="22"/>
        </w:rPr>
        <w:tab/>
      </w:r>
      <w:r w:rsidRPr="009D408E">
        <w:rPr>
          <w:rFonts w:ascii="Arial" w:hAnsi="Arial"/>
          <w:b/>
          <w:sz w:val="22"/>
        </w:rPr>
        <w:t xml:space="preserve">Требуется обследование или лечение. </w:t>
      </w:r>
      <w:r w:rsidRPr="009D408E">
        <w:rPr>
          <w:rFonts w:ascii="Arial" w:hAnsi="Arial"/>
          <w:i/>
          <w:sz w:val="22"/>
        </w:rPr>
        <w:t xml:space="preserve">(Имя и фамилия): </w:t>
      </w:r>
      <w:r w:rsidRPr="009D408E">
        <w:rPr>
          <w:rFonts w:ascii="Arial" w:hAnsi="Arial"/>
          <w:sz w:val="22"/>
          <w:szCs w:val="22"/>
        </w:rPr>
        <w:tab/>
        <w:t xml:space="preserve"> должен(-на):</w:t>
      </w:r>
    </w:p>
    <w:p w14:paraId="0F57E542" w14:textId="77777777" w:rsidR="00E124F3" w:rsidRPr="009D408E" w:rsidRDefault="00C0667C" w:rsidP="00F41E9E">
      <w:pPr>
        <w:tabs>
          <w:tab w:val="left" w:pos="1980"/>
          <w:tab w:val="right" w:pos="9360"/>
        </w:tabs>
        <w:spacing w:before="80" w:after="0"/>
        <w:ind w:left="1267" w:hanging="360"/>
        <w:rPr>
          <w:rFonts w:ascii="Arial" w:hAnsi="Arial" w:cs="Arial"/>
          <w:sz w:val="22"/>
          <w:szCs w:val="22"/>
        </w:rPr>
      </w:pPr>
      <w:r w:rsidRPr="009D408E">
        <w:rPr>
          <w:rFonts w:ascii="Arial" w:hAnsi="Arial"/>
          <w:color w:val="000000"/>
          <w:sz w:val="22"/>
          <w:szCs w:val="20"/>
        </w:rPr>
        <w:t>[</w:t>
      </w:r>
      <w:r w:rsidR="009D408E">
        <w:rPr>
          <w:rFonts w:ascii="Arial" w:hAnsi="Arial"/>
          <w:color w:val="000000"/>
          <w:sz w:val="22"/>
          <w:szCs w:val="20"/>
        </w:rPr>
        <w:t xml:space="preserve"> </w:t>
      </w:r>
      <w:r w:rsidRPr="009D408E">
        <w:rPr>
          <w:rFonts w:ascii="Arial" w:hAnsi="Arial"/>
          <w:color w:val="000000"/>
          <w:sz w:val="22"/>
          <w:szCs w:val="20"/>
        </w:rPr>
        <w:t>]</w:t>
      </w:r>
      <w:r w:rsidR="000B509F" w:rsidRPr="009D408E">
        <w:rPr>
          <w:rFonts w:ascii="Arial" w:hAnsi="Arial"/>
          <w:color w:val="000000"/>
          <w:sz w:val="22"/>
          <w:szCs w:val="20"/>
        </w:rPr>
        <w:tab/>
      </w:r>
      <w:r w:rsidR="000B509F" w:rsidRPr="009D408E">
        <w:rPr>
          <w:rFonts w:ascii="Arial" w:hAnsi="Arial"/>
          <w:sz w:val="22"/>
          <w:szCs w:val="22"/>
        </w:rPr>
        <w:t xml:space="preserve">be evaluated for: </w:t>
      </w:r>
      <w:r w:rsidR="000B509F" w:rsidRPr="009D408E">
        <w:rPr>
          <w:rFonts w:ascii="Arial" w:hAnsi="Arial"/>
          <w:sz w:val="22"/>
          <w:szCs w:val="22"/>
          <w:u w:val="single"/>
        </w:rPr>
        <w:tab/>
      </w:r>
      <w:r w:rsidR="000B509F" w:rsidRPr="009D408E">
        <w:rPr>
          <w:rFonts w:ascii="Arial" w:hAnsi="Arial"/>
          <w:sz w:val="22"/>
          <w:szCs w:val="22"/>
        </w:rPr>
        <w:t>.</w:t>
      </w:r>
    </w:p>
    <w:p w14:paraId="3A02DEC8" w14:textId="77777777" w:rsidR="00F41E9E" w:rsidRPr="00260CDC" w:rsidRDefault="000B509F" w:rsidP="00F41E9E">
      <w:pPr>
        <w:tabs>
          <w:tab w:val="left" w:pos="1980"/>
          <w:tab w:val="right" w:pos="9360"/>
        </w:tabs>
        <w:spacing w:after="0"/>
        <w:ind w:left="1267" w:hanging="360"/>
        <w:rPr>
          <w:rFonts w:ascii="Arial" w:hAnsi="Arial" w:cs="Arial"/>
          <w:sz w:val="22"/>
          <w:szCs w:val="22"/>
        </w:rPr>
      </w:pPr>
      <w:r w:rsidRPr="009D408E">
        <w:rPr>
          <w:rFonts w:ascii="Arial" w:hAnsi="Arial"/>
          <w:color w:val="000000"/>
          <w:sz w:val="22"/>
          <w:szCs w:val="20"/>
        </w:rPr>
        <w:tab/>
      </w:r>
      <w:r w:rsidRPr="009D408E">
        <w:rPr>
          <w:rFonts w:ascii="Arial" w:hAnsi="Arial"/>
          <w:sz w:val="22"/>
        </w:rPr>
        <w:t xml:space="preserve">пройти оценивание на: </w:t>
      </w:r>
      <w:r w:rsidR="00902A2A" w:rsidRPr="005154F9">
        <w:rPr>
          <w:rFonts w:ascii="Arial" w:hAnsi="Arial"/>
          <w:sz w:val="22"/>
          <w:szCs w:val="22"/>
        </w:rPr>
        <w:tab/>
      </w:r>
      <w:r w:rsidRPr="00260CDC">
        <w:rPr>
          <w:rFonts w:ascii="Arial" w:hAnsi="Arial"/>
          <w:sz w:val="22"/>
        </w:rPr>
        <w:t>.</w:t>
      </w:r>
    </w:p>
    <w:p w14:paraId="1B297547" w14:textId="77777777" w:rsidR="00E124F3" w:rsidRPr="009D408E" w:rsidRDefault="00C0667C" w:rsidP="00F41E9E">
      <w:pPr>
        <w:tabs>
          <w:tab w:val="left" w:pos="1980"/>
          <w:tab w:val="right" w:pos="9360"/>
        </w:tabs>
        <w:spacing w:before="80" w:after="0"/>
        <w:ind w:left="1267" w:hanging="360"/>
        <w:rPr>
          <w:rFonts w:ascii="Arial" w:hAnsi="Arial" w:cs="Arial"/>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sz w:val="22"/>
          <w:szCs w:val="22"/>
        </w:rPr>
        <w:t>start (or continue) and comply with treatment:</w:t>
      </w:r>
    </w:p>
    <w:p w14:paraId="2084D75F" w14:textId="77777777" w:rsidR="00F41E9E" w:rsidRPr="009D408E" w:rsidRDefault="000B509F" w:rsidP="00F41E9E">
      <w:pPr>
        <w:tabs>
          <w:tab w:val="left" w:pos="1980"/>
          <w:tab w:val="right" w:pos="9360"/>
        </w:tabs>
        <w:spacing w:after="0"/>
        <w:ind w:left="1267" w:hanging="360"/>
        <w:rPr>
          <w:rFonts w:ascii="Arial" w:hAnsi="Arial" w:cs="Arial"/>
          <w:sz w:val="22"/>
          <w:szCs w:val="22"/>
        </w:rPr>
      </w:pPr>
      <w:r w:rsidRPr="009D408E">
        <w:rPr>
          <w:rFonts w:ascii="Arial" w:hAnsi="Arial"/>
          <w:color w:val="000000"/>
          <w:sz w:val="22"/>
          <w:szCs w:val="22"/>
        </w:rPr>
        <w:tab/>
      </w:r>
      <w:r w:rsidRPr="009D408E">
        <w:rPr>
          <w:rFonts w:ascii="Arial" w:hAnsi="Arial"/>
          <w:sz w:val="22"/>
          <w:szCs w:val="22"/>
        </w:rPr>
        <w:t>начать (или продолжить) и придерживаться лечения:</w:t>
      </w:r>
    </w:p>
    <w:p w14:paraId="2347224B" w14:textId="77777777" w:rsidR="00E124F3" w:rsidRPr="009D408E" w:rsidRDefault="00C0667C" w:rsidP="00F41E9E">
      <w:pPr>
        <w:tabs>
          <w:tab w:val="left" w:pos="1980"/>
          <w:tab w:val="right" w:pos="9360"/>
        </w:tabs>
        <w:spacing w:before="60" w:after="0"/>
        <w:ind w:left="1627" w:hanging="360"/>
        <w:rPr>
          <w:rFonts w:ascii="Arial" w:hAnsi="Arial" w:cs="Arial"/>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0"/>
          <w:szCs w:val="20"/>
        </w:rPr>
        <w:tab/>
      </w:r>
      <w:r w:rsidR="000B509F" w:rsidRPr="009D408E">
        <w:rPr>
          <w:rFonts w:ascii="Arial" w:hAnsi="Arial"/>
          <w:color w:val="000000"/>
          <w:sz w:val="22"/>
          <w:szCs w:val="22"/>
        </w:rPr>
        <w:t>as recommended by the evaluation.</w:t>
      </w:r>
    </w:p>
    <w:p w14:paraId="7AFB555C" w14:textId="77777777" w:rsidR="00F41E9E" w:rsidRPr="009D408E" w:rsidRDefault="000B509F" w:rsidP="00F41E9E">
      <w:pPr>
        <w:tabs>
          <w:tab w:val="left" w:pos="1980"/>
          <w:tab w:val="right" w:pos="9360"/>
        </w:tabs>
        <w:spacing w:after="0"/>
        <w:ind w:left="1627" w:hanging="360"/>
        <w:rPr>
          <w:rFonts w:ascii="Arial" w:hAnsi="Arial" w:cs="Arial"/>
          <w:color w:val="000000"/>
          <w:sz w:val="22"/>
          <w:szCs w:val="22"/>
        </w:rPr>
      </w:pPr>
      <w:r w:rsidRPr="009D408E">
        <w:rPr>
          <w:rFonts w:ascii="Arial" w:hAnsi="Arial"/>
          <w:color w:val="000000"/>
          <w:sz w:val="20"/>
          <w:szCs w:val="20"/>
        </w:rPr>
        <w:tab/>
      </w:r>
      <w:r w:rsidRPr="009D408E">
        <w:rPr>
          <w:rFonts w:ascii="Arial" w:hAnsi="Arial"/>
          <w:color w:val="000000"/>
          <w:sz w:val="22"/>
        </w:rPr>
        <w:t>в соответствии с рекомендациями оценивания.</w:t>
      </w:r>
    </w:p>
    <w:p w14:paraId="17069A84" w14:textId="77777777" w:rsidR="00E124F3" w:rsidRPr="009D408E" w:rsidRDefault="00C0667C" w:rsidP="00F41E9E">
      <w:pPr>
        <w:tabs>
          <w:tab w:val="left" w:pos="1980"/>
          <w:tab w:val="right" w:pos="9360"/>
        </w:tabs>
        <w:spacing w:before="60" w:after="0"/>
        <w:ind w:left="1627" w:hanging="360"/>
        <w:rPr>
          <w:rFonts w:ascii="Arial" w:hAnsi="Arial" w:cs="Arial"/>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t xml:space="preserve">as follows </w:t>
      </w:r>
      <w:r w:rsidR="000B509F" w:rsidRPr="009D408E">
        <w:rPr>
          <w:rFonts w:ascii="Arial" w:hAnsi="Arial"/>
          <w:i/>
          <w:color w:val="000000"/>
          <w:sz w:val="22"/>
        </w:rPr>
        <w:t xml:space="preserve">(specify kind of treatment and any other details): </w:t>
      </w:r>
    </w:p>
    <w:p w14:paraId="73628999" w14:textId="77777777" w:rsidR="00F41E9E" w:rsidRPr="009D408E" w:rsidRDefault="000B509F" w:rsidP="00F41E9E">
      <w:pPr>
        <w:tabs>
          <w:tab w:val="left" w:pos="1980"/>
          <w:tab w:val="right" w:pos="9360"/>
        </w:tabs>
        <w:spacing w:after="0"/>
        <w:ind w:left="1627" w:hanging="360"/>
        <w:rPr>
          <w:rFonts w:ascii="Arial" w:hAnsi="Arial" w:cs="Arial"/>
          <w:color w:val="000000"/>
          <w:sz w:val="22"/>
          <w:szCs w:val="22"/>
        </w:rPr>
      </w:pPr>
      <w:r w:rsidRPr="009D408E">
        <w:rPr>
          <w:rFonts w:ascii="Arial" w:hAnsi="Arial"/>
          <w:color w:val="000000"/>
          <w:sz w:val="22"/>
          <w:szCs w:val="22"/>
        </w:rPr>
        <w:tab/>
      </w:r>
      <w:r w:rsidRPr="009D408E">
        <w:rPr>
          <w:rFonts w:ascii="Arial" w:hAnsi="Arial"/>
          <w:color w:val="000000"/>
          <w:sz w:val="22"/>
        </w:rPr>
        <w:t xml:space="preserve">следующим образом </w:t>
      </w:r>
      <w:r w:rsidRPr="009D408E">
        <w:rPr>
          <w:rFonts w:ascii="Arial" w:hAnsi="Arial"/>
          <w:i/>
          <w:color w:val="000000"/>
          <w:sz w:val="22"/>
        </w:rPr>
        <w:t xml:space="preserve">(указать вид лечения и любые другие подробности): </w:t>
      </w:r>
      <w:r w:rsidRPr="00795472">
        <w:rPr>
          <w:rFonts w:ascii="Arial" w:hAnsi="Arial"/>
          <w:color w:val="000000"/>
          <w:sz w:val="22"/>
          <w:szCs w:val="22"/>
          <w:u w:val="single"/>
        </w:rPr>
        <w:tab/>
      </w:r>
    </w:p>
    <w:p w14:paraId="2645B602" w14:textId="77777777" w:rsidR="00E124F3" w:rsidRPr="009D408E" w:rsidRDefault="000B509F">
      <w:pPr>
        <w:tabs>
          <w:tab w:val="right" w:pos="9360"/>
        </w:tabs>
        <w:spacing w:before="120" w:after="0"/>
        <w:ind w:left="1627"/>
        <w:rPr>
          <w:rFonts w:ascii="Arial" w:hAnsi="Arial" w:cs="Arial"/>
          <w:spacing w:val="-2"/>
          <w:sz w:val="22"/>
          <w:szCs w:val="22"/>
          <w:u w:val="single"/>
        </w:rPr>
      </w:pPr>
      <w:r w:rsidRPr="009D408E">
        <w:rPr>
          <w:rFonts w:ascii="Arial" w:hAnsi="Arial"/>
          <w:spacing w:val="-2"/>
          <w:sz w:val="22"/>
          <w:szCs w:val="22"/>
          <w:u w:val="single"/>
        </w:rPr>
        <w:tab/>
      </w:r>
    </w:p>
    <w:p w14:paraId="5B643547" w14:textId="77777777" w:rsidR="00E124F3" w:rsidRPr="009D408E" w:rsidRDefault="00C0667C">
      <w:pPr>
        <w:tabs>
          <w:tab w:val="right" w:pos="9360"/>
        </w:tabs>
        <w:spacing w:before="80" w:after="0"/>
        <w:ind w:left="1267" w:hanging="360"/>
        <w:rPr>
          <w:rFonts w:ascii="Arial" w:hAnsi="Arial" w:cs="Arial"/>
          <w:color w:val="000000"/>
          <w:sz w:val="22"/>
          <w:szCs w:val="22"/>
          <w:u w:val="single"/>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t xml:space="preserve">provide a copy of the evaluation and compliance reports </w:t>
      </w:r>
      <w:r w:rsidR="000B509F" w:rsidRPr="009D408E">
        <w:rPr>
          <w:rFonts w:ascii="Arial" w:hAnsi="Arial"/>
          <w:i/>
          <w:color w:val="000000"/>
          <w:sz w:val="22"/>
          <w:szCs w:val="22"/>
        </w:rPr>
        <w:t xml:space="preserve">(specify details): </w:t>
      </w:r>
    </w:p>
    <w:p w14:paraId="2E5CDABB" w14:textId="77777777" w:rsidR="00F41E9E" w:rsidRPr="009D408E" w:rsidRDefault="000B509F" w:rsidP="00F41E9E">
      <w:pPr>
        <w:tabs>
          <w:tab w:val="right" w:pos="9360"/>
        </w:tabs>
        <w:spacing w:after="0"/>
        <w:ind w:left="1267" w:hanging="360"/>
        <w:rPr>
          <w:rFonts w:ascii="Arial" w:hAnsi="Arial" w:cs="Arial"/>
          <w:color w:val="000000"/>
          <w:sz w:val="22"/>
          <w:szCs w:val="22"/>
          <w:u w:val="single"/>
        </w:rPr>
      </w:pPr>
      <w:r w:rsidRPr="009D408E">
        <w:rPr>
          <w:rFonts w:ascii="Arial" w:hAnsi="Arial"/>
          <w:color w:val="000000"/>
          <w:sz w:val="22"/>
          <w:szCs w:val="22"/>
        </w:rPr>
        <w:tab/>
      </w:r>
      <w:r w:rsidRPr="009D408E">
        <w:rPr>
          <w:rFonts w:ascii="Arial" w:hAnsi="Arial"/>
          <w:color w:val="000000"/>
          <w:sz w:val="22"/>
        </w:rPr>
        <w:t xml:space="preserve">предоставить копии отчетов оценивания и соответствия: </w:t>
      </w:r>
      <w:r w:rsidRPr="009D408E">
        <w:rPr>
          <w:rFonts w:ascii="Arial" w:hAnsi="Arial"/>
          <w:i/>
          <w:color w:val="000000"/>
          <w:sz w:val="22"/>
          <w:szCs w:val="22"/>
        </w:rPr>
        <w:t xml:space="preserve">(укажите подробности): </w:t>
      </w:r>
      <w:r w:rsidRPr="00795472">
        <w:rPr>
          <w:rFonts w:ascii="Arial" w:hAnsi="Arial"/>
          <w:color w:val="000000"/>
          <w:sz w:val="22"/>
          <w:szCs w:val="22"/>
          <w:u w:val="single"/>
        </w:rPr>
        <w:tab/>
      </w:r>
    </w:p>
    <w:p w14:paraId="3B400E07" w14:textId="77777777" w:rsidR="00E124F3" w:rsidRPr="009D408E" w:rsidRDefault="000B509F">
      <w:pPr>
        <w:tabs>
          <w:tab w:val="right" w:pos="9360"/>
        </w:tabs>
        <w:spacing w:before="120" w:after="0"/>
        <w:ind w:left="1267"/>
        <w:rPr>
          <w:rFonts w:ascii="Arial" w:hAnsi="Arial" w:cs="Arial"/>
          <w:color w:val="000000"/>
          <w:sz w:val="22"/>
          <w:szCs w:val="22"/>
        </w:rPr>
      </w:pPr>
      <w:r w:rsidRPr="009D408E">
        <w:rPr>
          <w:rFonts w:ascii="Arial" w:hAnsi="Arial"/>
          <w:color w:val="000000"/>
          <w:sz w:val="22"/>
          <w:szCs w:val="22"/>
          <w:u w:val="single"/>
        </w:rPr>
        <w:tab/>
      </w:r>
    </w:p>
    <w:p w14:paraId="2366F112" w14:textId="77777777" w:rsidR="00E124F3" w:rsidRPr="000D5770" w:rsidRDefault="000B509F">
      <w:pPr>
        <w:tabs>
          <w:tab w:val="right" w:pos="9360"/>
        </w:tabs>
        <w:spacing w:before="80" w:after="0"/>
        <w:ind w:left="907"/>
        <w:rPr>
          <w:rFonts w:ascii="Arial" w:hAnsi="Arial" w:cs="Arial"/>
          <w:i/>
          <w:spacing w:val="-2"/>
          <w:sz w:val="22"/>
          <w:szCs w:val="22"/>
          <w:u w:val="single"/>
          <w:lang w:val="en-US"/>
        </w:rPr>
      </w:pPr>
      <w:r w:rsidRPr="009D408E">
        <w:rPr>
          <w:rFonts w:ascii="Arial" w:hAnsi="Arial"/>
          <w:color w:val="000000"/>
          <w:sz w:val="22"/>
          <w:szCs w:val="22"/>
        </w:rPr>
        <w:t>If this parent does not follow the evaluation or treatment requirements above, then</w:t>
      </w:r>
      <w:r w:rsidRPr="009D408E">
        <w:rPr>
          <w:rFonts w:ascii="Arial" w:hAnsi="Arial"/>
          <w:i/>
          <w:color w:val="000000"/>
          <w:sz w:val="20"/>
          <w:szCs w:val="20"/>
        </w:rPr>
        <w:t xml:space="preserve"> </w:t>
      </w:r>
      <w:r w:rsidRPr="009D408E">
        <w:rPr>
          <w:rFonts w:ascii="Arial" w:hAnsi="Arial"/>
          <w:i/>
          <w:color w:val="000000"/>
          <w:sz w:val="22"/>
          <w:szCs w:val="22"/>
        </w:rPr>
        <w:t xml:space="preserve">(what happens): </w:t>
      </w:r>
    </w:p>
    <w:p w14:paraId="3F3B00CD" w14:textId="77777777" w:rsidR="00F41E9E" w:rsidRDefault="000B509F" w:rsidP="00F41E9E">
      <w:pPr>
        <w:tabs>
          <w:tab w:val="right" w:pos="9360"/>
        </w:tabs>
        <w:spacing w:after="0"/>
        <w:ind w:left="907"/>
        <w:rPr>
          <w:rFonts w:ascii="Arial" w:hAnsi="Arial"/>
          <w:i/>
          <w:spacing w:val="-2"/>
          <w:sz w:val="22"/>
          <w:szCs w:val="22"/>
          <w:lang w:val="en-US"/>
        </w:rPr>
      </w:pPr>
      <w:r w:rsidRPr="009D408E">
        <w:rPr>
          <w:rFonts w:ascii="Arial" w:hAnsi="Arial"/>
          <w:color w:val="000000"/>
          <w:sz w:val="22"/>
        </w:rPr>
        <w:t>Если этот родитель не выполняет вышеуказанные требования по оцениванию или лечению, то:</w:t>
      </w:r>
      <w:r w:rsidRPr="009D408E">
        <w:rPr>
          <w:rFonts w:ascii="Arial" w:hAnsi="Arial"/>
          <w:i/>
          <w:color w:val="000000"/>
          <w:sz w:val="20"/>
          <w:szCs w:val="20"/>
        </w:rPr>
        <w:t xml:space="preserve"> </w:t>
      </w:r>
      <w:r w:rsidRPr="009D408E">
        <w:rPr>
          <w:rFonts w:ascii="Arial" w:hAnsi="Arial"/>
          <w:i/>
          <w:color w:val="000000"/>
          <w:sz w:val="22"/>
          <w:szCs w:val="22"/>
        </w:rPr>
        <w:t xml:space="preserve">(что произойдет): </w:t>
      </w:r>
      <w:r w:rsidRPr="000D5770">
        <w:rPr>
          <w:rFonts w:ascii="Arial" w:hAnsi="Arial"/>
          <w:i/>
          <w:spacing w:val="-2"/>
          <w:sz w:val="22"/>
          <w:szCs w:val="22"/>
          <w:u w:val="single"/>
        </w:rPr>
        <w:tab/>
      </w:r>
    </w:p>
    <w:p w14:paraId="559A9A54" w14:textId="77777777" w:rsidR="000D5770" w:rsidRPr="009D408E" w:rsidRDefault="000D5770" w:rsidP="000D5770">
      <w:pPr>
        <w:tabs>
          <w:tab w:val="right" w:pos="9360"/>
        </w:tabs>
        <w:spacing w:before="120" w:after="0"/>
        <w:ind w:left="907"/>
        <w:rPr>
          <w:rFonts w:ascii="Arial" w:hAnsi="Arial" w:cs="Arial"/>
          <w:spacing w:val="-2"/>
          <w:sz w:val="22"/>
          <w:szCs w:val="22"/>
          <w:u w:val="single"/>
        </w:rPr>
      </w:pPr>
      <w:r w:rsidRPr="009D408E">
        <w:rPr>
          <w:rFonts w:ascii="Arial" w:hAnsi="Arial"/>
          <w:spacing w:val="-2"/>
          <w:sz w:val="22"/>
          <w:szCs w:val="22"/>
          <w:u w:val="single"/>
        </w:rPr>
        <w:tab/>
      </w:r>
    </w:p>
    <w:p w14:paraId="271F6AE6" w14:textId="77777777" w:rsidR="00E124F3" w:rsidRPr="009D408E" w:rsidRDefault="000B509F">
      <w:pPr>
        <w:pStyle w:val="WAItemTitle"/>
        <w:keepNext w:val="0"/>
        <w:numPr>
          <w:ilvl w:val="0"/>
          <w:numId w:val="0"/>
        </w:numPr>
        <w:ind w:left="547" w:hanging="547"/>
        <w:rPr>
          <w:b w:val="0"/>
          <w:color w:val="000000"/>
        </w:rPr>
      </w:pPr>
      <w:r w:rsidRPr="009D408E">
        <w:rPr>
          <w:rFonts w:ascii="Arial Black" w:hAnsi="Arial Black"/>
          <w:b w:val="0"/>
        </w:rPr>
        <w:t xml:space="preserve">5. </w:t>
      </w:r>
      <w:r w:rsidRPr="009D408E">
        <w:rPr>
          <w:rFonts w:ascii="Arial Black" w:hAnsi="Arial Black"/>
        </w:rPr>
        <w:tab/>
      </w:r>
      <w:r w:rsidRPr="009D408E">
        <w:rPr>
          <w:b w:val="0"/>
          <w:sz w:val="22"/>
          <w:szCs w:val="22"/>
        </w:rPr>
        <w:tab/>
      </w:r>
      <w:r w:rsidRPr="009D408E">
        <w:rPr>
          <w:color w:val="000000"/>
        </w:rPr>
        <w:t xml:space="preserve">Decision-making </w:t>
      </w:r>
    </w:p>
    <w:p w14:paraId="7B54BFFC" w14:textId="77777777" w:rsidR="00F41E9E" w:rsidRPr="009D408E" w:rsidRDefault="000B509F" w:rsidP="00F41E9E">
      <w:pPr>
        <w:pStyle w:val="WAItemTitle"/>
        <w:keepNext w:val="0"/>
        <w:numPr>
          <w:ilvl w:val="0"/>
          <w:numId w:val="0"/>
        </w:numPr>
        <w:spacing w:before="0"/>
        <w:ind w:left="547" w:hanging="547"/>
        <w:rPr>
          <w:b w:val="0"/>
          <w:color w:val="000000"/>
        </w:rPr>
      </w:pPr>
      <w:r w:rsidRPr="009D408E">
        <w:rPr>
          <w:rFonts w:ascii="Arial Black" w:hAnsi="Arial Black"/>
        </w:rPr>
        <w:tab/>
      </w:r>
      <w:r w:rsidRPr="009D408E">
        <w:rPr>
          <w:b w:val="0"/>
          <w:sz w:val="22"/>
          <w:szCs w:val="22"/>
        </w:rPr>
        <w:tab/>
      </w:r>
      <w:r w:rsidRPr="009D408E">
        <w:rPr>
          <w:color w:val="000000"/>
        </w:rPr>
        <w:t xml:space="preserve">Принятие решений </w:t>
      </w:r>
    </w:p>
    <w:p w14:paraId="7D561CDB" w14:textId="77777777" w:rsidR="00E124F3" w:rsidRPr="009D408E" w:rsidRDefault="000B509F">
      <w:pPr>
        <w:spacing w:before="120" w:after="0"/>
        <w:ind w:left="547"/>
        <w:rPr>
          <w:rFonts w:ascii="Arial" w:hAnsi="Arial" w:cs="Arial"/>
          <w:sz w:val="22"/>
          <w:szCs w:val="22"/>
        </w:rPr>
      </w:pPr>
      <w:r w:rsidRPr="009D408E">
        <w:rPr>
          <w:rFonts w:ascii="Arial" w:hAnsi="Arial"/>
          <w:sz w:val="22"/>
        </w:rPr>
        <w:t>When the children are with you, you are responsible for them. You can make day-to-day decisions for the children when they are with you, including decisions about safety and emergency health care. Major decisions must be made as follows:</w:t>
      </w:r>
    </w:p>
    <w:p w14:paraId="6B9DF691" w14:textId="77777777" w:rsidR="00F41E9E" w:rsidRPr="009D408E" w:rsidRDefault="000B509F" w:rsidP="00F41E9E">
      <w:pPr>
        <w:spacing w:after="0"/>
        <w:ind w:left="547"/>
        <w:rPr>
          <w:rFonts w:ascii="Arial" w:hAnsi="Arial" w:cs="Arial"/>
          <w:sz w:val="22"/>
          <w:szCs w:val="22"/>
        </w:rPr>
      </w:pPr>
      <w:r w:rsidRPr="009D408E">
        <w:rPr>
          <w:rFonts w:ascii="Arial" w:hAnsi="Arial"/>
          <w:sz w:val="22"/>
        </w:rPr>
        <w:t>Когда дети находятся с вами, вы несете за них ответственность. Вы можете принимать повседневные решения за детей, когда они находятся с вами, включая решения о безопасности и оказании неотложной медицинской помощи. Важные решения должны приниматься следующим образом:</w:t>
      </w:r>
    </w:p>
    <w:p w14:paraId="26090001" w14:textId="77777777" w:rsidR="00E124F3" w:rsidRPr="009D408E" w:rsidRDefault="000B509F" w:rsidP="00F41E9E">
      <w:pPr>
        <w:numPr>
          <w:ilvl w:val="0"/>
          <w:numId w:val="33"/>
        </w:numPr>
        <w:spacing w:before="120" w:after="0"/>
        <w:outlineLvl w:val="2"/>
        <w:rPr>
          <w:rFonts w:ascii="Arial" w:hAnsi="Arial" w:cs="Arial"/>
          <w:b/>
          <w:sz w:val="22"/>
          <w:szCs w:val="22"/>
        </w:rPr>
      </w:pPr>
      <w:r w:rsidRPr="009D408E">
        <w:rPr>
          <w:rFonts w:ascii="Arial" w:hAnsi="Arial"/>
          <w:b/>
          <w:sz w:val="22"/>
          <w:szCs w:val="22"/>
        </w:rPr>
        <w:t xml:space="preserve">Who can make major decisions about the children? </w:t>
      </w:r>
    </w:p>
    <w:p w14:paraId="4251EC6C" w14:textId="77777777" w:rsidR="00F41E9E" w:rsidRPr="009D408E" w:rsidRDefault="000B509F" w:rsidP="00F41E9E">
      <w:pPr>
        <w:tabs>
          <w:tab w:val="left" w:pos="900"/>
        </w:tabs>
        <w:spacing w:after="120"/>
        <w:ind w:left="547"/>
        <w:outlineLvl w:val="2"/>
        <w:rPr>
          <w:rFonts w:ascii="Arial" w:hAnsi="Arial" w:cs="Arial"/>
          <w:sz w:val="22"/>
          <w:szCs w:val="22"/>
        </w:rPr>
      </w:pPr>
      <w:r w:rsidRPr="009D408E">
        <w:rPr>
          <w:rFonts w:ascii="Arial" w:hAnsi="Arial"/>
          <w:sz w:val="22"/>
          <w:szCs w:val="22"/>
        </w:rPr>
        <w:tab/>
      </w:r>
      <w:r w:rsidRPr="009D408E">
        <w:rPr>
          <w:rFonts w:ascii="Arial" w:hAnsi="Arial"/>
          <w:b/>
          <w:sz w:val="22"/>
        </w:rPr>
        <w:t>Кто может принимать важные решения в отношении детей?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956"/>
        <w:gridCol w:w="3926"/>
      </w:tblGrid>
      <w:tr w:rsidR="000B509F" w:rsidRPr="009D408E" w14:paraId="1E95A9B7" w14:textId="77777777" w:rsidTr="00C05330">
        <w:tc>
          <w:tcPr>
            <w:tcW w:w="2520" w:type="dxa"/>
            <w:shd w:val="clear" w:color="auto" w:fill="auto"/>
          </w:tcPr>
          <w:p w14:paraId="5BE7BEB4" w14:textId="77777777" w:rsidR="00E124F3" w:rsidRPr="009D408E" w:rsidRDefault="000B509F">
            <w:pPr>
              <w:spacing w:before="60" w:after="0"/>
              <w:jc w:val="center"/>
              <w:rPr>
                <w:rFonts w:ascii="Arial" w:hAnsi="Arial" w:cs="Arial"/>
                <w:sz w:val="22"/>
                <w:szCs w:val="22"/>
              </w:rPr>
            </w:pPr>
            <w:r w:rsidRPr="009D408E">
              <w:rPr>
                <w:rFonts w:ascii="Arial" w:hAnsi="Arial"/>
                <w:sz w:val="22"/>
                <w:szCs w:val="22"/>
              </w:rPr>
              <w:t>Type of Major Decision</w:t>
            </w:r>
          </w:p>
          <w:p w14:paraId="648BE691" w14:textId="77777777" w:rsidR="00F41E9E" w:rsidRPr="009D408E" w:rsidRDefault="000B509F" w:rsidP="00F41E9E">
            <w:pPr>
              <w:spacing w:after="0"/>
              <w:jc w:val="center"/>
              <w:rPr>
                <w:rFonts w:ascii="Arial" w:hAnsi="Arial" w:cs="Arial"/>
                <w:sz w:val="22"/>
                <w:szCs w:val="22"/>
              </w:rPr>
            </w:pPr>
            <w:r w:rsidRPr="009D408E">
              <w:rPr>
                <w:rFonts w:ascii="Arial" w:hAnsi="Arial"/>
                <w:sz w:val="22"/>
              </w:rPr>
              <w:t>Вид важного решения</w:t>
            </w:r>
          </w:p>
        </w:tc>
        <w:tc>
          <w:tcPr>
            <w:tcW w:w="1980" w:type="dxa"/>
            <w:shd w:val="clear" w:color="auto" w:fill="auto"/>
          </w:tcPr>
          <w:p w14:paraId="66192715" w14:textId="77777777" w:rsidR="00E124F3" w:rsidRPr="009D408E" w:rsidRDefault="000B509F">
            <w:pPr>
              <w:spacing w:before="60" w:after="0"/>
              <w:jc w:val="center"/>
              <w:rPr>
                <w:rFonts w:ascii="Arial Narrow" w:hAnsi="Arial Narrow" w:cs="Arial"/>
                <w:i/>
                <w:sz w:val="22"/>
                <w:szCs w:val="22"/>
              </w:rPr>
            </w:pPr>
            <w:r w:rsidRPr="009D408E">
              <w:rPr>
                <w:rFonts w:ascii="Arial" w:hAnsi="Arial"/>
                <w:sz w:val="22"/>
                <w:szCs w:val="22"/>
              </w:rPr>
              <w:t xml:space="preserve">Joint </w:t>
            </w:r>
            <w:r w:rsidRPr="009D408E">
              <w:rPr>
                <w:rFonts w:ascii="Arial" w:hAnsi="Arial"/>
                <w:sz w:val="22"/>
                <w:szCs w:val="22"/>
              </w:rPr>
              <w:br/>
            </w:r>
            <w:r w:rsidRPr="009D408E">
              <w:rPr>
                <w:rFonts w:ascii="Arial Narrow" w:hAnsi="Arial Narrow"/>
                <w:i/>
                <w:sz w:val="22"/>
                <w:szCs w:val="22"/>
              </w:rPr>
              <w:t>(parents make these decisions together)</w:t>
            </w:r>
          </w:p>
          <w:p w14:paraId="6DFD4BBC" w14:textId="77777777" w:rsidR="00F41E9E" w:rsidRPr="009D408E" w:rsidRDefault="000B509F" w:rsidP="00F41E9E">
            <w:pPr>
              <w:spacing w:after="0"/>
              <w:jc w:val="center"/>
              <w:rPr>
                <w:rFonts w:ascii="Arial" w:hAnsi="Arial" w:cs="Arial"/>
                <w:sz w:val="22"/>
                <w:szCs w:val="22"/>
              </w:rPr>
            </w:pPr>
            <w:r w:rsidRPr="009D408E">
              <w:rPr>
                <w:rFonts w:ascii="Arial" w:hAnsi="Arial"/>
                <w:sz w:val="22"/>
              </w:rPr>
              <w:t xml:space="preserve">Совместные </w:t>
            </w:r>
            <w:r w:rsidRPr="009D408E">
              <w:rPr>
                <w:rFonts w:ascii="Arial" w:hAnsi="Arial"/>
                <w:sz w:val="22"/>
                <w:szCs w:val="22"/>
              </w:rPr>
              <w:br/>
            </w:r>
            <w:r w:rsidRPr="009D408E">
              <w:rPr>
                <w:rFonts w:ascii="Arial Narrow" w:hAnsi="Arial Narrow"/>
                <w:i/>
                <w:sz w:val="22"/>
                <w:szCs w:val="22"/>
              </w:rPr>
              <w:t>(родители принимают эти решения вместе)</w:t>
            </w:r>
          </w:p>
        </w:tc>
        <w:tc>
          <w:tcPr>
            <w:tcW w:w="4045" w:type="dxa"/>
            <w:shd w:val="clear" w:color="auto" w:fill="auto"/>
          </w:tcPr>
          <w:p w14:paraId="294F55D9" w14:textId="77777777" w:rsidR="00E124F3" w:rsidRPr="009D408E" w:rsidRDefault="000B509F">
            <w:pPr>
              <w:spacing w:before="60" w:after="0"/>
              <w:jc w:val="center"/>
              <w:rPr>
                <w:rFonts w:ascii="Arial Narrow" w:hAnsi="Arial Narrow" w:cs="Arial"/>
                <w:i/>
                <w:sz w:val="22"/>
                <w:szCs w:val="22"/>
              </w:rPr>
            </w:pPr>
            <w:r w:rsidRPr="009D408E">
              <w:rPr>
                <w:rFonts w:ascii="Arial" w:hAnsi="Arial"/>
                <w:sz w:val="22"/>
                <w:szCs w:val="22"/>
              </w:rPr>
              <w:t xml:space="preserve">Limited </w:t>
            </w:r>
            <w:r w:rsidRPr="009D408E">
              <w:rPr>
                <w:rFonts w:ascii="Arial" w:hAnsi="Arial"/>
                <w:sz w:val="22"/>
                <w:szCs w:val="22"/>
              </w:rPr>
              <w:br/>
            </w:r>
            <w:r w:rsidRPr="009D408E">
              <w:rPr>
                <w:rFonts w:ascii="Arial Narrow" w:hAnsi="Arial Narrow"/>
                <w:i/>
                <w:sz w:val="22"/>
                <w:szCs w:val="22"/>
              </w:rPr>
              <w:t xml:space="preserve">(only the parent named below has </w:t>
            </w:r>
            <w:r w:rsidRPr="009D408E">
              <w:rPr>
                <w:rFonts w:ascii="Arial Narrow" w:hAnsi="Arial Narrow"/>
                <w:i/>
                <w:sz w:val="22"/>
                <w:szCs w:val="22"/>
              </w:rPr>
              <w:br/>
              <w:t>authority to make these decisions)</w:t>
            </w:r>
          </w:p>
          <w:p w14:paraId="639D24B2" w14:textId="77777777" w:rsidR="00F41E9E" w:rsidRPr="009D408E" w:rsidRDefault="000B509F" w:rsidP="00F41E9E">
            <w:pPr>
              <w:spacing w:after="0"/>
              <w:jc w:val="center"/>
              <w:rPr>
                <w:rFonts w:ascii="Arial" w:hAnsi="Arial" w:cs="Arial"/>
                <w:sz w:val="22"/>
                <w:szCs w:val="22"/>
              </w:rPr>
            </w:pPr>
            <w:r w:rsidRPr="009D408E">
              <w:rPr>
                <w:rFonts w:ascii="Arial" w:hAnsi="Arial"/>
                <w:sz w:val="22"/>
                <w:szCs w:val="22"/>
              </w:rPr>
              <w:t xml:space="preserve">Ограниченные </w:t>
            </w:r>
            <w:r w:rsidRPr="009D408E">
              <w:rPr>
                <w:rFonts w:ascii="Arial" w:hAnsi="Arial"/>
                <w:sz w:val="22"/>
                <w:szCs w:val="22"/>
              </w:rPr>
              <w:br/>
            </w:r>
            <w:r w:rsidRPr="009D408E">
              <w:rPr>
                <w:rFonts w:ascii="Arial Narrow" w:hAnsi="Arial Narrow"/>
                <w:i/>
                <w:sz w:val="22"/>
              </w:rPr>
              <w:t xml:space="preserve">(только нижеуказанный родитель </w:t>
            </w:r>
            <w:r w:rsidRPr="009D408E">
              <w:rPr>
                <w:rFonts w:ascii="Arial Narrow" w:hAnsi="Arial Narrow"/>
                <w:i/>
                <w:sz w:val="22"/>
                <w:szCs w:val="22"/>
              </w:rPr>
              <w:br/>
            </w:r>
            <w:r w:rsidRPr="009D408E">
              <w:rPr>
                <w:rFonts w:ascii="Arial Narrow" w:hAnsi="Arial Narrow"/>
                <w:i/>
                <w:sz w:val="22"/>
              </w:rPr>
              <w:t>имеет право принимать эти решения)</w:t>
            </w:r>
          </w:p>
        </w:tc>
      </w:tr>
      <w:tr w:rsidR="000B509F" w:rsidRPr="009D408E" w14:paraId="75D1C860" w14:textId="77777777" w:rsidTr="00C05330">
        <w:tc>
          <w:tcPr>
            <w:tcW w:w="2520" w:type="dxa"/>
            <w:shd w:val="clear" w:color="auto" w:fill="auto"/>
          </w:tcPr>
          <w:p w14:paraId="6E9C9E48" w14:textId="77777777" w:rsidR="00E124F3" w:rsidRPr="009D408E" w:rsidRDefault="000B509F">
            <w:pPr>
              <w:spacing w:before="80" w:after="0"/>
              <w:rPr>
                <w:rFonts w:ascii="Arial Narrow" w:hAnsi="Arial Narrow" w:cs="Arial"/>
                <w:sz w:val="22"/>
                <w:szCs w:val="22"/>
              </w:rPr>
            </w:pPr>
            <w:r w:rsidRPr="009D408E">
              <w:rPr>
                <w:rFonts w:ascii="Arial Narrow" w:hAnsi="Arial Narrow"/>
                <w:sz w:val="22"/>
                <w:szCs w:val="22"/>
              </w:rPr>
              <w:t>School / Educational</w:t>
            </w:r>
          </w:p>
          <w:p w14:paraId="097110F8" w14:textId="77777777" w:rsidR="00F41E9E" w:rsidRPr="009D408E" w:rsidRDefault="000B509F" w:rsidP="00F41E9E">
            <w:pPr>
              <w:spacing w:after="0"/>
              <w:rPr>
                <w:rFonts w:ascii="Arial Narrow" w:hAnsi="Arial Narrow" w:cs="Arial"/>
                <w:sz w:val="22"/>
                <w:szCs w:val="22"/>
              </w:rPr>
            </w:pPr>
            <w:r w:rsidRPr="009D408E">
              <w:rPr>
                <w:rFonts w:ascii="Arial Narrow" w:hAnsi="Arial Narrow"/>
                <w:sz w:val="22"/>
              </w:rPr>
              <w:lastRenderedPageBreak/>
              <w:t>Школа / Образование</w:t>
            </w:r>
          </w:p>
        </w:tc>
        <w:tc>
          <w:tcPr>
            <w:tcW w:w="1980" w:type="dxa"/>
            <w:shd w:val="clear" w:color="auto" w:fill="auto"/>
          </w:tcPr>
          <w:p w14:paraId="51A4A148" w14:textId="77777777" w:rsidR="00E124F3" w:rsidRPr="009D408E" w:rsidRDefault="00C0667C">
            <w:pPr>
              <w:spacing w:before="80" w:after="0"/>
              <w:jc w:val="center"/>
              <w:rPr>
                <w:rFonts w:ascii="Arial" w:hAnsi="Arial" w:cs="Arial"/>
                <w:sz w:val="22"/>
                <w:szCs w:val="22"/>
              </w:rPr>
            </w:pPr>
            <w:r w:rsidRPr="009D408E">
              <w:rPr>
                <w:rFonts w:ascii="Arial" w:hAnsi="Arial"/>
                <w:sz w:val="22"/>
                <w:szCs w:val="22"/>
              </w:rPr>
              <w:lastRenderedPageBreak/>
              <w:t>[</w:t>
            </w:r>
            <w:r w:rsidR="009D408E">
              <w:rPr>
                <w:rFonts w:ascii="Arial" w:hAnsi="Arial"/>
                <w:sz w:val="22"/>
                <w:szCs w:val="22"/>
              </w:rPr>
              <w:t xml:space="preserve"> </w:t>
            </w:r>
            <w:r w:rsidRPr="009D408E">
              <w:rPr>
                <w:rFonts w:ascii="Arial" w:hAnsi="Arial"/>
                <w:sz w:val="22"/>
                <w:szCs w:val="22"/>
              </w:rPr>
              <w:t>]</w:t>
            </w:r>
          </w:p>
          <w:p w14:paraId="33CC20EC" w14:textId="77777777" w:rsidR="00F41E9E" w:rsidRPr="005154F9" w:rsidRDefault="00260CDC" w:rsidP="00260CDC">
            <w:pPr>
              <w:spacing w:after="0"/>
              <w:jc w:val="center"/>
              <w:rPr>
                <w:rFonts w:ascii="Arial" w:hAnsi="Arial" w:cs="Arial"/>
                <w:sz w:val="22"/>
                <w:szCs w:val="22"/>
                <w:lang w:val="en-US"/>
              </w:rPr>
            </w:pPr>
            <w:r>
              <w:rPr>
                <w:rFonts w:ascii="Arial" w:hAnsi="Arial"/>
                <w:sz w:val="22"/>
                <w:lang w:val="en-US"/>
              </w:rPr>
              <w:lastRenderedPageBreak/>
              <w:t>`</w:t>
            </w:r>
          </w:p>
        </w:tc>
        <w:tc>
          <w:tcPr>
            <w:tcW w:w="4045" w:type="dxa"/>
            <w:shd w:val="clear" w:color="auto" w:fill="auto"/>
          </w:tcPr>
          <w:p w14:paraId="3917C870" w14:textId="77777777" w:rsidR="00E124F3" w:rsidRPr="009D408E" w:rsidRDefault="00C0667C">
            <w:pPr>
              <w:spacing w:before="80" w:after="0"/>
              <w:rPr>
                <w:rFonts w:ascii="Arial Narrow" w:hAnsi="Arial Narrow" w:cs="Arial"/>
                <w:i/>
                <w:sz w:val="22"/>
                <w:szCs w:val="22"/>
              </w:rPr>
            </w:pPr>
            <w:r w:rsidRPr="009D408E">
              <w:rPr>
                <w:rFonts w:ascii="Arial" w:hAnsi="Arial"/>
                <w:sz w:val="22"/>
                <w:szCs w:val="22"/>
              </w:rPr>
              <w:lastRenderedPageBreak/>
              <w:t>[</w:t>
            </w:r>
            <w:r w:rsidR="009D408E">
              <w:rPr>
                <w:rFonts w:ascii="Arial" w:hAnsi="Arial"/>
                <w:sz w:val="22"/>
                <w:szCs w:val="22"/>
              </w:rPr>
              <w:t xml:space="preserve"> </w:t>
            </w:r>
            <w:r w:rsidRPr="009D408E">
              <w:rPr>
                <w:rFonts w:ascii="Arial" w:hAnsi="Arial"/>
                <w:sz w:val="22"/>
                <w:szCs w:val="22"/>
              </w:rPr>
              <w:t>]</w:t>
            </w:r>
            <w:r w:rsidR="000B509F" w:rsidRPr="009D408E">
              <w:rPr>
                <w:rFonts w:ascii="Arial Narrow" w:hAnsi="Arial Narrow"/>
                <w:i/>
                <w:sz w:val="22"/>
                <w:szCs w:val="22"/>
              </w:rPr>
              <w:t xml:space="preserve"> (Name): </w:t>
            </w:r>
          </w:p>
          <w:p w14:paraId="60714E32" w14:textId="77777777" w:rsidR="00F41E9E" w:rsidRPr="009D408E" w:rsidRDefault="000B509F" w:rsidP="00F41E9E">
            <w:pPr>
              <w:spacing w:after="0"/>
              <w:rPr>
                <w:rFonts w:ascii="Arial Narrow" w:hAnsi="Arial Narrow" w:cs="Arial"/>
                <w:sz w:val="22"/>
                <w:szCs w:val="22"/>
              </w:rPr>
            </w:pPr>
            <w:r w:rsidRPr="009D408E">
              <w:rPr>
                <w:rFonts w:ascii="Arial Narrow" w:hAnsi="Arial Narrow"/>
                <w:i/>
                <w:sz w:val="22"/>
                <w:szCs w:val="22"/>
              </w:rPr>
              <w:lastRenderedPageBreak/>
              <w:t xml:space="preserve"> (Имя и фамилия):</w:t>
            </w:r>
          </w:p>
        </w:tc>
      </w:tr>
      <w:tr w:rsidR="000B509F" w:rsidRPr="009D408E" w14:paraId="16F956FF" w14:textId="77777777" w:rsidTr="00C05330">
        <w:tc>
          <w:tcPr>
            <w:tcW w:w="2520" w:type="dxa"/>
            <w:shd w:val="clear" w:color="auto" w:fill="auto"/>
          </w:tcPr>
          <w:p w14:paraId="0C010084" w14:textId="77777777" w:rsidR="00F41E9E" w:rsidRPr="009D408E" w:rsidRDefault="000B509F" w:rsidP="00F41E9E">
            <w:pPr>
              <w:spacing w:before="80" w:after="0"/>
              <w:rPr>
                <w:rFonts w:ascii="Arial Narrow" w:hAnsi="Arial Narrow" w:cs="Arial"/>
                <w:sz w:val="22"/>
                <w:szCs w:val="22"/>
              </w:rPr>
            </w:pPr>
            <w:r w:rsidRPr="009D408E">
              <w:rPr>
                <w:rFonts w:ascii="Arial Narrow" w:hAnsi="Arial Narrow"/>
                <w:sz w:val="22"/>
                <w:szCs w:val="22"/>
              </w:rPr>
              <w:lastRenderedPageBreak/>
              <w:t>Health care (not emergency)</w:t>
            </w:r>
          </w:p>
          <w:p w14:paraId="1D7D8253" w14:textId="77777777" w:rsidR="00F41E9E" w:rsidRPr="009D408E" w:rsidRDefault="000B509F" w:rsidP="00F41E9E">
            <w:pPr>
              <w:spacing w:after="0"/>
              <w:rPr>
                <w:rFonts w:ascii="Arial Narrow" w:hAnsi="Arial Narrow" w:cs="Arial"/>
                <w:sz w:val="22"/>
                <w:szCs w:val="22"/>
              </w:rPr>
            </w:pPr>
            <w:r w:rsidRPr="009D408E">
              <w:rPr>
                <w:rFonts w:ascii="Arial Narrow" w:hAnsi="Arial Narrow"/>
                <w:sz w:val="22"/>
              </w:rPr>
              <w:t xml:space="preserve">Медицинская помощь </w:t>
            </w:r>
            <w:r w:rsidR="00952702">
              <w:rPr>
                <w:rFonts w:ascii="Arial Narrow" w:hAnsi="Arial Narrow"/>
                <w:sz w:val="22"/>
                <w:lang w:val="en-US"/>
              </w:rPr>
              <w:br/>
            </w:r>
            <w:r w:rsidRPr="009D408E">
              <w:rPr>
                <w:rFonts w:ascii="Arial Narrow" w:hAnsi="Arial Narrow"/>
                <w:sz w:val="22"/>
              </w:rPr>
              <w:t>(не экстренная)</w:t>
            </w:r>
          </w:p>
        </w:tc>
        <w:tc>
          <w:tcPr>
            <w:tcW w:w="1980" w:type="dxa"/>
            <w:shd w:val="clear" w:color="auto" w:fill="auto"/>
          </w:tcPr>
          <w:p w14:paraId="72FD70BB" w14:textId="77777777" w:rsidR="00F41E9E" w:rsidRPr="009D408E" w:rsidRDefault="000B509F" w:rsidP="00F41E9E">
            <w:pPr>
              <w:spacing w:before="80" w:after="0"/>
              <w:jc w:val="center"/>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p>
          <w:p w14:paraId="7FDABA2E" w14:textId="77777777" w:rsidR="00F41E9E" w:rsidRPr="009D408E" w:rsidRDefault="00F41E9E" w:rsidP="00F41E9E">
            <w:pPr>
              <w:spacing w:after="0"/>
              <w:jc w:val="center"/>
              <w:rPr>
                <w:rFonts w:ascii="Arial" w:hAnsi="Arial" w:cs="Arial"/>
                <w:sz w:val="22"/>
                <w:szCs w:val="22"/>
              </w:rPr>
            </w:pPr>
          </w:p>
        </w:tc>
        <w:tc>
          <w:tcPr>
            <w:tcW w:w="4045" w:type="dxa"/>
            <w:shd w:val="clear" w:color="auto" w:fill="auto"/>
          </w:tcPr>
          <w:p w14:paraId="0525677B" w14:textId="77777777" w:rsidR="00F41E9E" w:rsidRPr="009D408E" w:rsidRDefault="000B509F" w:rsidP="00F41E9E">
            <w:pPr>
              <w:spacing w:before="80" w:after="0"/>
              <w:rPr>
                <w:rFonts w:ascii="Arial Narrow" w:hAnsi="Arial Narrow"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Pr="009D408E">
              <w:rPr>
                <w:rFonts w:ascii="Arial Narrow" w:hAnsi="Arial Narrow"/>
                <w:i/>
                <w:sz w:val="22"/>
                <w:szCs w:val="22"/>
              </w:rPr>
              <w:t xml:space="preserve"> (Name): </w:t>
            </w:r>
          </w:p>
          <w:p w14:paraId="06FF9B66" w14:textId="77777777" w:rsidR="00F41E9E" w:rsidRPr="009D408E" w:rsidRDefault="000B509F" w:rsidP="00260CDC">
            <w:pPr>
              <w:spacing w:after="0"/>
              <w:rPr>
                <w:rFonts w:ascii="Arial Narrow" w:hAnsi="Arial Narrow" w:cs="Arial"/>
                <w:sz w:val="22"/>
                <w:szCs w:val="22"/>
              </w:rPr>
            </w:pPr>
            <w:r w:rsidRPr="009D408E">
              <w:rPr>
                <w:rFonts w:ascii="Arial Narrow" w:hAnsi="Arial Narrow"/>
                <w:i/>
                <w:sz w:val="22"/>
                <w:szCs w:val="22"/>
              </w:rPr>
              <w:t xml:space="preserve"> (Имя и фамилия):</w:t>
            </w:r>
          </w:p>
        </w:tc>
      </w:tr>
      <w:tr w:rsidR="000B509F" w:rsidRPr="009D408E" w14:paraId="20525F8A" w14:textId="77777777" w:rsidTr="00C05330">
        <w:tc>
          <w:tcPr>
            <w:tcW w:w="2520" w:type="dxa"/>
            <w:shd w:val="clear" w:color="auto" w:fill="auto"/>
          </w:tcPr>
          <w:p w14:paraId="768B3E4A" w14:textId="77777777" w:rsidR="00F41E9E" w:rsidRPr="009D408E" w:rsidRDefault="000B509F" w:rsidP="00F41E9E">
            <w:pPr>
              <w:spacing w:before="80" w:after="0"/>
              <w:rPr>
                <w:rFonts w:ascii="Arial Narrow" w:hAnsi="Arial Narrow" w:cs="Arial"/>
                <w:sz w:val="22"/>
                <w:szCs w:val="22"/>
              </w:rPr>
            </w:pPr>
            <w:r w:rsidRPr="009D408E">
              <w:rPr>
                <w:rFonts w:ascii="Arial Narrow" w:hAnsi="Arial Narrow"/>
                <w:sz w:val="22"/>
                <w:szCs w:val="22"/>
              </w:rPr>
              <w:t>Other:</w:t>
            </w:r>
          </w:p>
          <w:p w14:paraId="56E18BED" w14:textId="77777777" w:rsidR="00F41E9E" w:rsidRPr="009D408E" w:rsidRDefault="000B509F" w:rsidP="00F41E9E">
            <w:pPr>
              <w:spacing w:after="0"/>
              <w:rPr>
                <w:rFonts w:ascii="Arial Narrow" w:hAnsi="Arial Narrow" w:cs="Arial"/>
                <w:sz w:val="22"/>
                <w:szCs w:val="22"/>
              </w:rPr>
            </w:pPr>
            <w:r w:rsidRPr="009D408E">
              <w:rPr>
                <w:rFonts w:ascii="Arial Narrow" w:hAnsi="Arial Narrow"/>
                <w:sz w:val="22"/>
              </w:rPr>
              <w:t>Другое:</w:t>
            </w:r>
          </w:p>
        </w:tc>
        <w:tc>
          <w:tcPr>
            <w:tcW w:w="1980" w:type="dxa"/>
            <w:shd w:val="clear" w:color="auto" w:fill="auto"/>
          </w:tcPr>
          <w:p w14:paraId="25C1E46E" w14:textId="77777777" w:rsidR="00F41E9E" w:rsidRPr="009D408E" w:rsidRDefault="000B509F" w:rsidP="00F41E9E">
            <w:pPr>
              <w:spacing w:before="80" w:after="0"/>
              <w:jc w:val="center"/>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p>
          <w:p w14:paraId="1A6527EE" w14:textId="77777777" w:rsidR="00F41E9E" w:rsidRPr="009D408E" w:rsidRDefault="00F41E9E" w:rsidP="00F41E9E">
            <w:pPr>
              <w:spacing w:after="0"/>
              <w:jc w:val="center"/>
              <w:rPr>
                <w:rFonts w:ascii="Arial" w:hAnsi="Arial" w:cs="Arial"/>
                <w:sz w:val="22"/>
                <w:szCs w:val="22"/>
              </w:rPr>
            </w:pPr>
          </w:p>
        </w:tc>
        <w:tc>
          <w:tcPr>
            <w:tcW w:w="4045" w:type="dxa"/>
            <w:shd w:val="clear" w:color="auto" w:fill="auto"/>
          </w:tcPr>
          <w:p w14:paraId="35B99261" w14:textId="77777777" w:rsidR="00F41E9E" w:rsidRPr="009D408E" w:rsidRDefault="000B509F" w:rsidP="00F41E9E">
            <w:pPr>
              <w:spacing w:before="80" w:after="0"/>
              <w:rPr>
                <w:rFonts w:ascii="Arial Narrow" w:hAnsi="Arial Narrow"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Pr="009D408E">
              <w:rPr>
                <w:rFonts w:ascii="Arial Narrow" w:hAnsi="Arial Narrow"/>
                <w:i/>
                <w:sz w:val="22"/>
                <w:szCs w:val="22"/>
              </w:rPr>
              <w:t xml:space="preserve"> (Name): </w:t>
            </w:r>
          </w:p>
          <w:p w14:paraId="2B316091" w14:textId="77777777" w:rsidR="00F41E9E" w:rsidRPr="009D408E" w:rsidRDefault="000B509F" w:rsidP="00F41E9E">
            <w:pPr>
              <w:spacing w:after="0"/>
              <w:rPr>
                <w:rFonts w:ascii="Arial Narrow" w:hAnsi="Arial Narrow" w:cs="Arial"/>
                <w:sz w:val="22"/>
                <w:szCs w:val="22"/>
              </w:rPr>
            </w:pPr>
            <w:r w:rsidRPr="009D408E">
              <w:rPr>
                <w:rFonts w:ascii="Arial Narrow" w:hAnsi="Arial Narrow"/>
                <w:i/>
                <w:sz w:val="22"/>
                <w:szCs w:val="22"/>
              </w:rPr>
              <w:t>(Имя и фамилия):</w:t>
            </w:r>
          </w:p>
        </w:tc>
      </w:tr>
      <w:tr w:rsidR="000B509F" w:rsidRPr="009D408E" w14:paraId="41AB3CEF" w14:textId="77777777" w:rsidTr="00C05330">
        <w:tc>
          <w:tcPr>
            <w:tcW w:w="2520" w:type="dxa"/>
            <w:shd w:val="clear" w:color="auto" w:fill="auto"/>
          </w:tcPr>
          <w:p w14:paraId="1327E1D7" w14:textId="77777777" w:rsidR="00F41E9E" w:rsidRPr="009D408E" w:rsidRDefault="000B509F" w:rsidP="00F41E9E">
            <w:pPr>
              <w:spacing w:before="80" w:after="0"/>
              <w:rPr>
                <w:rFonts w:ascii="Arial Narrow" w:hAnsi="Arial Narrow" w:cs="Arial"/>
                <w:sz w:val="22"/>
                <w:szCs w:val="22"/>
              </w:rPr>
            </w:pPr>
            <w:r w:rsidRPr="009D408E">
              <w:rPr>
                <w:rFonts w:ascii="Arial Narrow" w:hAnsi="Arial Narrow"/>
                <w:sz w:val="22"/>
                <w:szCs w:val="22"/>
              </w:rPr>
              <w:t>Other:</w:t>
            </w:r>
          </w:p>
          <w:p w14:paraId="7C0FAB20" w14:textId="77777777" w:rsidR="00F41E9E" w:rsidRPr="009D408E" w:rsidRDefault="000B509F" w:rsidP="00F41E9E">
            <w:pPr>
              <w:spacing w:before="80" w:after="0"/>
              <w:rPr>
                <w:rFonts w:ascii="Arial Narrow" w:hAnsi="Arial Narrow" w:cs="Arial"/>
                <w:sz w:val="22"/>
                <w:szCs w:val="22"/>
              </w:rPr>
            </w:pPr>
            <w:r w:rsidRPr="009D408E">
              <w:rPr>
                <w:rFonts w:ascii="Arial Narrow" w:hAnsi="Arial Narrow"/>
                <w:sz w:val="22"/>
              </w:rPr>
              <w:t>Другое:</w:t>
            </w:r>
          </w:p>
        </w:tc>
        <w:tc>
          <w:tcPr>
            <w:tcW w:w="1980" w:type="dxa"/>
            <w:shd w:val="clear" w:color="auto" w:fill="auto"/>
          </w:tcPr>
          <w:p w14:paraId="0024E968" w14:textId="77777777" w:rsidR="00F41E9E" w:rsidRPr="009D408E" w:rsidRDefault="000B509F" w:rsidP="00F41E9E">
            <w:pPr>
              <w:spacing w:before="80" w:after="0"/>
              <w:jc w:val="center"/>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p>
          <w:p w14:paraId="231AFB26" w14:textId="77777777" w:rsidR="00F41E9E" w:rsidRPr="009D408E" w:rsidRDefault="00F41E9E" w:rsidP="00F41E9E">
            <w:pPr>
              <w:spacing w:after="0"/>
              <w:jc w:val="center"/>
              <w:rPr>
                <w:rFonts w:ascii="Arial" w:hAnsi="Arial" w:cs="Arial"/>
                <w:sz w:val="22"/>
                <w:szCs w:val="22"/>
              </w:rPr>
            </w:pPr>
          </w:p>
        </w:tc>
        <w:tc>
          <w:tcPr>
            <w:tcW w:w="4045" w:type="dxa"/>
            <w:shd w:val="clear" w:color="auto" w:fill="auto"/>
          </w:tcPr>
          <w:p w14:paraId="5D219568" w14:textId="77777777" w:rsidR="00F41E9E" w:rsidRPr="009D408E" w:rsidRDefault="000B509F" w:rsidP="00F41E9E">
            <w:pPr>
              <w:spacing w:before="80" w:after="0"/>
              <w:rPr>
                <w:rFonts w:ascii="Arial Narrow" w:hAnsi="Arial Narrow"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Pr="009D408E">
              <w:rPr>
                <w:rFonts w:ascii="Arial Narrow" w:hAnsi="Arial Narrow"/>
                <w:i/>
                <w:sz w:val="22"/>
                <w:szCs w:val="22"/>
              </w:rPr>
              <w:t xml:space="preserve"> (Name): </w:t>
            </w:r>
          </w:p>
          <w:p w14:paraId="6C6D8C46" w14:textId="77777777" w:rsidR="00F41E9E" w:rsidRPr="009D408E" w:rsidRDefault="000B509F" w:rsidP="00F41E9E">
            <w:pPr>
              <w:spacing w:after="0"/>
              <w:rPr>
                <w:rFonts w:ascii="Arial Narrow" w:hAnsi="Arial Narrow" w:cs="Arial"/>
                <w:sz w:val="22"/>
                <w:szCs w:val="22"/>
              </w:rPr>
            </w:pPr>
            <w:r w:rsidRPr="009D408E">
              <w:rPr>
                <w:rFonts w:ascii="Arial Narrow" w:hAnsi="Arial Narrow"/>
                <w:i/>
                <w:sz w:val="22"/>
                <w:szCs w:val="22"/>
              </w:rPr>
              <w:t>(Имя и фамилия):</w:t>
            </w:r>
          </w:p>
        </w:tc>
      </w:tr>
      <w:tr w:rsidR="000B509F" w:rsidRPr="009D408E" w14:paraId="1780205A" w14:textId="77777777" w:rsidTr="00C05330">
        <w:tc>
          <w:tcPr>
            <w:tcW w:w="2520" w:type="dxa"/>
            <w:shd w:val="clear" w:color="auto" w:fill="auto"/>
          </w:tcPr>
          <w:p w14:paraId="614D7F0E" w14:textId="77777777" w:rsidR="00F41E9E" w:rsidRPr="009D408E" w:rsidRDefault="000B509F" w:rsidP="00F41E9E">
            <w:pPr>
              <w:spacing w:before="80" w:after="0"/>
              <w:rPr>
                <w:rFonts w:ascii="Arial Narrow" w:hAnsi="Arial Narrow" w:cs="Arial"/>
                <w:sz w:val="22"/>
                <w:szCs w:val="22"/>
              </w:rPr>
            </w:pPr>
            <w:r w:rsidRPr="009D408E">
              <w:rPr>
                <w:rFonts w:ascii="Arial Narrow" w:hAnsi="Arial Narrow"/>
                <w:sz w:val="22"/>
                <w:szCs w:val="22"/>
              </w:rPr>
              <w:t>Other:</w:t>
            </w:r>
          </w:p>
          <w:p w14:paraId="75101AF1" w14:textId="77777777" w:rsidR="00F41E9E" w:rsidRPr="009D408E" w:rsidRDefault="000B509F" w:rsidP="00F41E9E">
            <w:pPr>
              <w:spacing w:before="80" w:after="0"/>
              <w:rPr>
                <w:rFonts w:ascii="Arial Narrow" w:hAnsi="Arial Narrow" w:cs="Arial"/>
                <w:sz w:val="22"/>
                <w:szCs w:val="22"/>
              </w:rPr>
            </w:pPr>
            <w:r w:rsidRPr="009D408E">
              <w:rPr>
                <w:rFonts w:ascii="Arial Narrow" w:hAnsi="Arial Narrow"/>
                <w:sz w:val="22"/>
              </w:rPr>
              <w:t>Другое:</w:t>
            </w:r>
          </w:p>
        </w:tc>
        <w:tc>
          <w:tcPr>
            <w:tcW w:w="1980" w:type="dxa"/>
            <w:shd w:val="clear" w:color="auto" w:fill="auto"/>
          </w:tcPr>
          <w:p w14:paraId="05E68E1C" w14:textId="77777777" w:rsidR="00F41E9E" w:rsidRPr="009D408E" w:rsidRDefault="000B509F" w:rsidP="00F41E9E">
            <w:pPr>
              <w:spacing w:before="80" w:after="0"/>
              <w:jc w:val="center"/>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p>
          <w:p w14:paraId="78E673B4" w14:textId="77777777" w:rsidR="00F41E9E" w:rsidRPr="009D408E" w:rsidRDefault="00F41E9E" w:rsidP="00F41E9E">
            <w:pPr>
              <w:spacing w:after="0"/>
              <w:jc w:val="center"/>
              <w:rPr>
                <w:rFonts w:ascii="Arial" w:hAnsi="Arial" w:cs="Arial"/>
                <w:sz w:val="22"/>
                <w:szCs w:val="22"/>
              </w:rPr>
            </w:pPr>
          </w:p>
        </w:tc>
        <w:tc>
          <w:tcPr>
            <w:tcW w:w="4045" w:type="dxa"/>
            <w:shd w:val="clear" w:color="auto" w:fill="auto"/>
          </w:tcPr>
          <w:p w14:paraId="3BF1AEB0" w14:textId="77777777" w:rsidR="00F41E9E" w:rsidRPr="009D408E" w:rsidRDefault="000B509F" w:rsidP="00F41E9E">
            <w:pPr>
              <w:spacing w:before="80" w:after="0"/>
              <w:rPr>
                <w:rFonts w:ascii="Arial Narrow" w:hAnsi="Arial Narrow"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Pr="009D408E">
              <w:rPr>
                <w:rFonts w:ascii="Arial Narrow" w:hAnsi="Arial Narrow"/>
                <w:i/>
                <w:sz w:val="22"/>
                <w:szCs w:val="22"/>
              </w:rPr>
              <w:t xml:space="preserve"> (Name): </w:t>
            </w:r>
          </w:p>
          <w:p w14:paraId="41C757CD" w14:textId="77777777" w:rsidR="00F41E9E" w:rsidRPr="009D408E" w:rsidRDefault="000B509F" w:rsidP="00F41E9E">
            <w:pPr>
              <w:spacing w:after="0"/>
              <w:rPr>
                <w:rFonts w:ascii="Arial Narrow" w:hAnsi="Arial Narrow" w:cs="Arial"/>
                <w:sz w:val="22"/>
                <w:szCs w:val="22"/>
              </w:rPr>
            </w:pPr>
            <w:r w:rsidRPr="009D408E">
              <w:rPr>
                <w:rFonts w:ascii="Arial Narrow" w:hAnsi="Arial Narrow"/>
                <w:i/>
                <w:sz w:val="22"/>
                <w:szCs w:val="22"/>
              </w:rPr>
              <w:t xml:space="preserve"> (Имя и фамилия):</w:t>
            </w:r>
          </w:p>
        </w:tc>
      </w:tr>
    </w:tbl>
    <w:p w14:paraId="04B0DC3F" w14:textId="5382AE5A" w:rsidR="000A5195" w:rsidRDefault="000A5195" w:rsidP="000A5195">
      <w:pPr>
        <w:tabs>
          <w:tab w:val="left" w:pos="8280"/>
          <w:tab w:val="left" w:pos="8460"/>
        </w:tabs>
        <w:spacing w:before="200" w:after="0"/>
        <w:outlineLvl w:val="2"/>
        <w:rPr>
          <w:rFonts w:ascii="Arial" w:hAnsi="Arial"/>
          <w:b/>
          <w:sz w:val="22"/>
          <w:szCs w:val="22"/>
          <w:lang w:val="en-US"/>
        </w:rPr>
      </w:pPr>
    </w:p>
    <w:tbl>
      <w:tblPr>
        <w:tblW w:w="0" w:type="auto"/>
        <w:tblInd w:w="9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0"/>
      </w:tblGrid>
      <w:tr w:rsidR="000A5195" w14:paraId="58EE0290" w14:textId="77777777" w:rsidTr="000A5195">
        <w:trPr>
          <w:trHeight w:val="962"/>
        </w:trPr>
        <w:tc>
          <w:tcPr>
            <w:tcW w:w="8360" w:type="dxa"/>
            <w:tcBorders>
              <w:top w:val="single" w:sz="4" w:space="0" w:color="auto"/>
              <w:left w:val="single" w:sz="4" w:space="0" w:color="auto"/>
              <w:bottom w:val="single" w:sz="4" w:space="0" w:color="auto"/>
              <w:right w:val="single" w:sz="4" w:space="0" w:color="auto"/>
            </w:tcBorders>
            <w:hideMark/>
          </w:tcPr>
          <w:p w14:paraId="7A0DEF17" w14:textId="77777777" w:rsidR="00A52368" w:rsidRDefault="00A52368">
            <w:pPr>
              <w:spacing w:before="120" w:after="0"/>
              <w:rPr>
                <w:rFonts w:ascii="Arial" w:hAnsi="Arial" w:cs="Arial"/>
                <w:i/>
                <w:spacing w:val="-8"/>
                <w:sz w:val="20"/>
                <w:szCs w:val="20"/>
                <w:lang w:val="de-DE"/>
              </w:rPr>
            </w:pPr>
            <w:r>
              <w:rPr>
                <w:rFonts w:ascii="Arial" w:hAnsi="Arial" w:cs="Arial"/>
                <w:b/>
                <w:bCs/>
                <w:i/>
                <w:spacing w:val="-8"/>
                <w:sz w:val="20"/>
                <w:szCs w:val="20"/>
              </w:rPr>
              <w:t>Important!</w:t>
            </w:r>
            <w:r>
              <w:rPr>
                <w:rFonts w:ascii="Arial" w:hAnsi="Arial" w:cs="Arial"/>
                <w:i/>
                <w:spacing w:val="-8"/>
                <w:sz w:val="20"/>
                <w:szCs w:val="20"/>
              </w:rPr>
              <w:t xml:space="preserve">  Parenting involves decision-making in many areas. If you believe there are other decisions that are important to your family, list them under “Other” above. Some examples include: extracurricular activities, international travel, cell phones, driver’s licenses, tattoos, and haircuts.</w:t>
            </w:r>
          </w:p>
          <w:p w14:paraId="28B8E9CC" w14:textId="57B9480D" w:rsidR="000A5195" w:rsidRDefault="000A5195" w:rsidP="00333494">
            <w:pPr>
              <w:spacing w:after="120"/>
              <w:rPr>
                <w:rFonts w:ascii="Arial" w:hAnsi="Arial" w:cs="Arial"/>
                <w:iCs/>
                <w:sz w:val="12"/>
                <w:szCs w:val="12"/>
              </w:rPr>
            </w:pPr>
            <w:r>
              <w:rPr>
                <w:rFonts w:ascii="Arial" w:hAnsi="Arial" w:cs="Arial"/>
                <w:b/>
                <w:bCs/>
                <w:i/>
                <w:spacing w:val="-8"/>
                <w:sz w:val="20"/>
                <w:szCs w:val="20"/>
              </w:rPr>
              <w:t>Важно!</w:t>
            </w:r>
            <w:r>
              <w:rPr>
                <w:rFonts w:ascii="Arial" w:hAnsi="Arial" w:cs="Arial"/>
                <w:i/>
                <w:spacing w:val="-8"/>
                <w:sz w:val="20"/>
                <w:szCs w:val="20"/>
              </w:rPr>
              <w:t xml:space="preserve">  Осуществление родительских прав подразумевает принятие решений во многих сферах жизни. Если вы считаете, что есть другие важные для вашей семьи решения, то перечислите их в поле «Другое» выше. Вот некоторые примеры: внеклассные занятия, международные путешествия, сотовый телефон, водительское удостоверение, татуировки и стрижки.</w:t>
            </w:r>
          </w:p>
        </w:tc>
      </w:tr>
    </w:tbl>
    <w:p w14:paraId="720F5738" w14:textId="77777777" w:rsidR="000A5195" w:rsidRPr="00C05330" w:rsidRDefault="000A5195" w:rsidP="00333494">
      <w:pPr>
        <w:tabs>
          <w:tab w:val="left" w:pos="8280"/>
          <w:tab w:val="left" w:pos="8460"/>
        </w:tabs>
        <w:spacing w:after="0"/>
        <w:outlineLvl w:val="2"/>
        <w:rPr>
          <w:rFonts w:ascii="Arial" w:hAnsi="Arial"/>
          <w:b/>
          <w:sz w:val="22"/>
          <w:szCs w:val="22"/>
        </w:rPr>
      </w:pPr>
    </w:p>
    <w:p w14:paraId="2965DE1C" w14:textId="241FC683" w:rsidR="00E124F3" w:rsidRPr="009D408E" w:rsidRDefault="000B509F">
      <w:pPr>
        <w:tabs>
          <w:tab w:val="left" w:pos="8280"/>
          <w:tab w:val="left" w:pos="8460"/>
        </w:tabs>
        <w:spacing w:before="200" w:after="0"/>
        <w:ind w:left="907" w:hanging="360"/>
        <w:outlineLvl w:val="2"/>
        <w:rPr>
          <w:rFonts w:ascii="Arial" w:hAnsi="Arial" w:cs="Arial"/>
          <w:i/>
          <w:sz w:val="22"/>
          <w:szCs w:val="22"/>
        </w:rPr>
      </w:pPr>
      <w:r w:rsidRPr="009D408E">
        <w:rPr>
          <w:rFonts w:ascii="Arial" w:hAnsi="Arial"/>
          <w:b/>
          <w:sz w:val="22"/>
          <w:szCs w:val="22"/>
        </w:rPr>
        <w:t xml:space="preserve">b. </w:t>
      </w:r>
      <w:r w:rsidRPr="009D408E">
        <w:rPr>
          <w:rFonts w:ascii="Arial" w:hAnsi="Arial"/>
          <w:b/>
          <w:sz w:val="22"/>
          <w:szCs w:val="22"/>
        </w:rPr>
        <w:tab/>
      </w:r>
      <w:r w:rsidRPr="009D408E">
        <w:rPr>
          <w:rFonts w:ascii="Arial" w:hAnsi="Arial"/>
          <w:b/>
          <w:sz w:val="22"/>
        </w:rPr>
        <w:t xml:space="preserve">Reasons for limits on major decision-making, if any: </w:t>
      </w:r>
    </w:p>
    <w:p w14:paraId="4406A19A" w14:textId="77777777" w:rsidR="00F41E9E" w:rsidRPr="009D408E" w:rsidRDefault="000B509F" w:rsidP="00F41E9E">
      <w:pPr>
        <w:tabs>
          <w:tab w:val="left" w:pos="8280"/>
          <w:tab w:val="left" w:pos="8460"/>
        </w:tabs>
        <w:spacing w:after="0"/>
        <w:ind w:left="907" w:hanging="360"/>
        <w:outlineLvl w:val="2"/>
        <w:rPr>
          <w:rFonts w:ascii="Arial" w:hAnsi="Arial" w:cs="Arial"/>
          <w:i/>
          <w:sz w:val="22"/>
          <w:szCs w:val="22"/>
        </w:rPr>
      </w:pPr>
      <w:r w:rsidRPr="009D408E">
        <w:rPr>
          <w:rFonts w:ascii="Arial" w:hAnsi="Arial"/>
          <w:b/>
          <w:sz w:val="22"/>
          <w:szCs w:val="22"/>
        </w:rPr>
        <w:tab/>
      </w:r>
      <w:r w:rsidRPr="009D408E">
        <w:rPr>
          <w:rFonts w:ascii="Arial" w:hAnsi="Arial"/>
          <w:b/>
          <w:sz w:val="22"/>
        </w:rPr>
        <w:t xml:space="preserve">Причины ограничений на принятие важных решений, если таковые имеются: </w:t>
      </w:r>
    </w:p>
    <w:p w14:paraId="4D726B15" w14:textId="77777777" w:rsidR="00E124F3" w:rsidRPr="009D408E" w:rsidRDefault="00C0667C" w:rsidP="00F41E9E">
      <w:pPr>
        <w:spacing w:before="12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There are no reasons to limit major decision-making. </w:t>
      </w:r>
    </w:p>
    <w:p w14:paraId="3982F22D" w14:textId="77777777" w:rsidR="00F41E9E" w:rsidRPr="009D408E" w:rsidRDefault="000B509F" w:rsidP="00F41E9E">
      <w:pPr>
        <w:spacing w:after="0"/>
        <w:ind w:left="126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Причины ограничивать принятие важных решений отсутствуют. </w:t>
      </w:r>
    </w:p>
    <w:p w14:paraId="6F917140" w14:textId="77777777" w:rsidR="00E124F3" w:rsidRPr="009D408E" w:rsidRDefault="00C0667C" w:rsidP="00F41E9E">
      <w:pPr>
        <w:spacing w:before="12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Major decision-making </w:t>
      </w:r>
      <w:r w:rsidR="000B509F" w:rsidRPr="009D408E">
        <w:rPr>
          <w:rFonts w:ascii="Arial" w:hAnsi="Arial"/>
          <w:b/>
          <w:sz w:val="22"/>
          <w:szCs w:val="22"/>
        </w:rPr>
        <w:t>must</w:t>
      </w:r>
      <w:r w:rsidR="000B509F" w:rsidRPr="009D408E">
        <w:rPr>
          <w:rFonts w:ascii="Arial" w:hAnsi="Arial"/>
          <w:sz w:val="22"/>
          <w:szCs w:val="22"/>
        </w:rPr>
        <w:t xml:space="preserve"> be limited because one of the parents has problems as described in </w:t>
      </w:r>
      <w:r w:rsidR="000B509F" w:rsidRPr="009D408E">
        <w:rPr>
          <w:rFonts w:ascii="Arial Black" w:hAnsi="Arial Black"/>
          <w:sz w:val="22"/>
          <w:szCs w:val="22"/>
        </w:rPr>
        <w:t>3.</w:t>
      </w:r>
      <w:r w:rsidR="000B509F" w:rsidRPr="009D408E">
        <w:rPr>
          <w:rFonts w:ascii="Arial" w:hAnsi="Arial"/>
          <w:b/>
          <w:sz w:val="22"/>
          <w:szCs w:val="22"/>
        </w:rPr>
        <w:t>a.</w:t>
      </w:r>
      <w:r w:rsidR="000B509F" w:rsidRPr="009D408E">
        <w:rPr>
          <w:rFonts w:ascii="Arial" w:hAnsi="Arial"/>
          <w:sz w:val="22"/>
        </w:rPr>
        <w:t xml:space="preserve"> above. </w:t>
      </w:r>
    </w:p>
    <w:p w14:paraId="39B29A56" w14:textId="77777777" w:rsidR="00F41E9E" w:rsidRPr="009D408E" w:rsidRDefault="000B509F" w:rsidP="00E21D24">
      <w:pPr>
        <w:spacing w:after="0"/>
        <w:ind w:left="126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Принятие важных решений </w:t>
      </w:r>
      <w:r w:rsidRPr="009D408E">
        <w:rPr>
          <w:rFonts w:ascii="Arial" w:hAnsi="Arial"/>
          <w:b/>
          <w:sz w:val="22"/>
          <w:szCs w:val="22"/>
        </w:rPr>
        <w:t>должно</w:t>
      </w:r>
      <w:r w:rsidRPr="009D408E">
        <w:rPr>
          <w:rFonts w:ascii="Arial" w:hAnsi="Arial"/>
          <w:sz w:val="22"/>
        </w:rPr>
        <w:t xml:space="preserve"> быть ограничено, поскольку один из родителей имеет проблемы, описанные в пункте </w:t>
      </w:r>
      <w:r w:rsidRPr="009D408E">
        <w:rPr>
          <w:rFonts w:ascii="Arial Black" w:hAnsi="Arial Black"/>
          <w:sz w:val="22"/>
          <w:szCs w:val="22"/>
        </w:rPr>
        <w:t>3.</w:t>
      </w:r>
      <w:r w:rsidRPr="009D408E">
        <w:rPr>
          <w:rFonts w:ascii="Arial" w:hAnsi="Arial"/>
          <w:b/>
          <w:sz w:val="22"/>
          <w:szCs w:val="22"/>
        </w:rPr>
        <w:t>a.</w:t>
      </w:r>
      <w:r w:rsidRPr="009D408E">
        <w:rPr>
          <w:rFonts w:ascii="Arial" w:hAnsi="Arial"/>
          <w:sz w:val="22"/>
        </w:rPr>
        <w:t xml:space="preserve"> выше. </w:t>
      </w:r>
    </w:p>
    <w:p w14:paraId="13D7B946" w14:textId="77777777" w:rsidR="00E124F3" w:rsidRPr="009D408E" w:rsidRDefault="00C0667C" w:rsidP="00F41E9E">
      <w:pPr>
        <w:spacing w:before="120" w:after="0"/>
        <w:ind w:left="1267"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Major decision-making </w:t>
      </w:r>
      <w:r w:rsidR="000B509F" w:rsidRPr="009D408E">
        <w:rPr>
          <w:rFonts w:ascii="Arial" w:hAnsi="Arial"/>
          <w:b/>
          <w:sz w:val="22"/>
          <w:szCs w:val="22"/>
        </w:rPr>
        <w:t>should</w:t>
      </w:r>
      <w:r w:rsidR="000B509F" w:rsidRPr="009D408E">
        <w:rPr>
          <w:rFonts w:ascii="Arial" w:hAnsi="Arial"/>
          <w:sz w:val="22"/>
          <w:szCs w:val="22"/>
        </w:rPr>
        <w:t xml:space="preserve"> be limited because </w:t>
      </w:r>
      <w:r w:rsidR="000B509F" w:rsidRPr="009D408E">
        <w:rPr>
          <w:rFonts w:ascii="Arial" w:hAnsi="Arial"/>
          <w:i/>
          <w:sz w:val="22"/>
          <w:szCs w:val="22"/>
        </w:rPr>
        <w:t>(check all that apply)</w:t>
      </w:r>
      <w:r w:rsidR="000B509F" w:rsidRPr="009D408E">
        <w:rPr>
          <w:rFonts w:ascii="Arial" w:hAnsi="Arial"/>
          <w:sz w:val="22"/>
        </w:rPr>
        <w:t xml:space="preserve">: </w:t>
      </w:r>
    </w:p>
    <w:p w14:paraId="55EB78B6" w14:textId="77777777" w:rsidR="00E21D24" w:rsidRPr="009D408E" w:rsidRDefault="000B509F" w:rsidP="00E21D24">
      <w:pPr>
        <w:spacing w:after="0"/>
        <w:ind w:left="1267" w:hanging="360"/>
        <w:rPr>
          <w:rFonts w:ascii="Arial" w:hAnsi="Arial" w:cs="Arial"/>
          <w:i/>
          <w:sz w:val="22"/>
          <w:szCs w:val="22"/>
        </w:rPr>
      </w:pPr>
      <w:r w:rsidRPr="009D408E">
        <w:rPr>
          <w:rFonts w:ascii="Arial" w:hAnsi="Arial"/>
          <w:sz w:val="22"/>
          <w:szCs w:val="22"/>
        </w:rPr>
        <w:tab/>
      </w:r>
      <w:r w:rsidRPr="009D408E">
        <w:rPr>
          <w:rFonts w:ascii="Arial" w:hAnsi="Arial"/>
          <w:sz w:val="22"/>
        </w:rPr>
        <w:t xml:space="preserve">Принятие важных решений </w:t>
      </w:r>
      <w:r w:rsidRPr="009D408E">
        <w:rPr>
          <w:rFonts w:ascii="Arial" w:hAnsi="Arial"/>
          <w:b/>
          <w:sz w:val="22"/>
          <w:szCs w:val="22"/>
        </w:rPr>
        <w:t>должно</w:t>
      </w:r>
      <w:r w:rsidRPr="009D408E">
        <w:rPr>
          <w:rFonts w:ascii="Arial" w:hAnsi="Arial"/>
          <w:sz w:val="22"/>
        </w:rPr>
        <w:t xml:space="preserve"> быть ограничено, поскольку </w:t>
      </w:r>
      <w:r w:rsidRPr="009D408E">
        <w:rPr>
          <w:rFonts w:ascii="Arial" w:hAnsi="Arial"/>
          <w:i/>
          <w:sz w:val="22"/>
          <w:szCs w:val="22"/>
        </w:rPr>
        <w:t>(отметьте все подходящие варианты)</w:t>
      </w:r>
      <w:r w:rsidRPr="009D408E">
        <w:rPr>
          <w:rFonts w:ascii="Arial" w:hAnsi="Arial"/>
          <w:sz w:val="22"/>
        </w:rPr>
        <w:t xml:space="preserve">: </w:t>
      </w:r>
    </w:p>
    <w:p w14:paraId="4582C67E" w14:textId="77777777" w:rsidR="00E124F3" w:rsidRPr="009D408E" w:rsidRDefault="00C0667C" w:rsidP="00E21D24">
      <w:pPr>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Both parents are against shared decision-making. </w:t>
      </w:r>
    </w:p>
    <w:p w14:paraId="4505AA96" w14:textId="77777777" w:rsidR="00E21D24" w:rsidRPr="009D408E" w:rsidRDefault="000B509F" w:rsidP="00E21D24">
      <w:pPr>
        <w:spacing w:after="0"/>
        <w:ind w:left="162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Оба родителя против соместного принятия решений. </w:t>
      </w:r>
    </w:p>
    <w:p w14:paraId="056E1C08" w14:textId="77777777" w:rsidR="00E124F3" w:rsidRPr="009D408E" w:rsidRDefault="00C0667C" w:rsidP="00E21D24">
      <w:pPr>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One of the parents does not want to share decision-making and this is reasonable because of:</w:t>
      </w:r>
    </w:p>
    <w:p w14:paraId="6C3602B8" w14:textId="77777777" w:rsidR="00E21D24" w:rsidRPr="009D408E" w:rsidRDefault="000B509F" w:rsidP="00E21D24">
      <w:pPr>
        <w:spacing w:after="0"/>
        <w:ind w:left="1627" w:hanging="360"/>
        <w:rPr>
          <w:rFonts w:ascii="Arial" w:hAnsi="Arial" w:cs="Arial"/>
          <w:sz w:val="22"/>
          <w:szCs w:val="22"/>
        </w:rPr>
      </w:pPr>
      <w:r w:rsidRPr="009D408E">
        <w:rPr>
          <w:rFonts w:ascii="Arial" w:hAnsi="Arial"/>
          <w:sz w:val="22"/>
          <w:szCs w:val="22"/>
        </w:rPr>
        <w:tab/>
      </w:r>
      <w:r w:rsidRPr="009D408E">
        <w:rPr>
          <w:rFonts w:ascii="Arial" w:hAnsi="Arial"/>
          <w:sz w:val="22"/>
        </w:rPr>
        <w:t>Один из родителей не хочет совместно принимать решения, и это разумно по следующим причинам:</w:t>
      </w:r>
    </w:p>
    <w:p w14:paraId="6F13464D" w14:textId="77777777" w:rsidR="00E124F3" w:rsidRPr="009D408E" w:rsidRDefault="00C0667C" w:rsidP="00E21D24">
      <w:pPr>
        <w:spacing w:before="60" w:after="0"/>
        <w:ind w:left="2160" w:hanging="360"/>
        <w:rPr>
          <w:rFonts w:ascii="Arial" w:hAnsi="Arial" w:cs="Arial"/>
          <w:i/>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Cs w:val="22"/>
        </w:rPr>
        <w:tab/>
      </w:r>
      <w:r w:rsidR="000B509F" w:rsidRPr="009D408E">
        <w:rPr>
          <w:rFonts w:ascii="Arial" w:hAnsi="Arial"/>
          <w:sz w:val="22"/>
          <w:szCs w:val="22"/>
        </w:rPr>
        <w:t xml:space="preserve">problems as described in </w:t>
      </w:r>
      <w:r w:rsidR="000B509F" w:rsidRPr="009D408E">
        <w:rPr>
          <w:rFonts w:ascii="Arial Black" w:hAnsi="Arial Black"/>
          <w:sz w:val="22"/>
          <w:szCs w:val="22"/>
        </w:rPr>
        <w:t>3.</w:t>
      </w:r>
      <w:r w:rsidR="000B509F" w:rsidRPr="009D408E">
        <w:rPr>
          <w:rFonts w:ascii="Arial" w:hAnsi="Arial"/>
          <w:b/>
          <w:sz w:val="22"/>
          <w:szCs w:val="22"/>
        </w:rPr>
        <w:t>b.</w:t>
      </w:r>
      <w:r w:rsidR="000B509F" w:rsidRPr="009D408E">
        <w:rPr>
          <w:rFonts w:ascii="Arial" w:hAnsi="Arial"/>
          <w:sz w:val="22"/>
          <w:szCs w:val="22"/>
        </w:rPr>
        <w:t xml:space="preserve"> above.</w:t>
      </w:r>
    </w:p>
    <w:p w14:paraId="517CE2BF" w14:textId="77777777" w:rsidR="00E21D24" w:rsidRPr="009D408E" w:rsidRDefault="000B509F" w:rsidP="00E21D24">
      <w:pPr>
        <w:spacing w:after="0"/>
        <w:ind w:left="2160" w:hanging="360"/>
        <w:rPr>
          <w:rFonts w:ascii="Arial" w:hAnsi="Arial" w:cs="Arial"/>
          <w:i/>
          <w:sz w:val="22"/>
          <w:szCs w:val="22"/>
        </w:rPr>
      </w:pPr>
      <w:r w:rsidRPr="009D408E">
        <w:rPr>
          <w:rFonts w:ascii="Arial" w:hAnsi="Arial"/>
          <w:szCs w:val="22"/>
        </w:rPr>
        <w:tab/>
      </w:r>
      <w:r w:rsidRPr="009D408E">
        <w:rPr>
          <w:rFonts w:ascii="Arial" w:hAnsi="Arial"/>
          <w:sz w:val="22"/>
        </w:rPr>
        <w:t xml:space="preserve">в связи с проблемами, указанными в пункте </w:t>
      </w:r>
      <w:r w:rsidRPr="009D408E">
        <w:rPr>
          <w:rFonts w:ascii="Arial Black" w:hAnsi="Arial Black"/>
          <w:sz w:val="22"/>
          <w:szCs w:val="22"/>
        </w:rPr>
        <w:t>3.</w:t>
      </w:r>
      <w:r w:rsidRPr="009D408E">
        <w:rPr>
          <w:rFonts w:ascii="Arial" w:hAnsi="Arial"/>
          <w:b/>
          <w:sz w:val="22"/>
          <w:szCs w:val="22"/>
        </w:rPr>
        <w:t>b.</w:t>
      </w:r>
      <w:r w:rsidRPr="009D408E">
        <w:rPr>
          <w:rFonts w:ascii="Arial" w:hAnsi="Arial"/>
          <w:sz w:val="22"/>
        </w:rPr>
        <w:t xml:space="preserve"> выше.</w:t>
      </w:r>
    </w:p>
    <w:p w14:paraId="3F138D15" w14:textId="77777777" w:rsidR="00E124F3" w:rsidRPr="009D408E" w:rsidRDefault="00C0667C" w:rsidP="00E21D24">
      <w:pPr>
        <w:spacing w:before="60" w:after="0"/>
        <w:ind w:left="2160" w:hanging="360"/>
        <w:rPr>
          <w:rFonts w:ascii="Arial" w:hAnsi="Arial" w:cs="Arial"/>
          <w:i/>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t>the history of each parent’s participation in decision-making.</w:t>
      </w:r>
    </w:p>
    <w:p w14:paraId="6C183458" w14:textId="77777777" w:rsidR="00E21D24" w:rsidRPr="009D408E" w:rsidRDefault="000B509F" w:rsidP="00E21D24">
      <w:pPr>
        <w:spacing w:after="0"/>
        <w:ind w:left="2160" w:hanging="360"/>
        <w:rPr>
          <w:rFonts w:ascii="Arial" w:hAnsi="Arial" w:cs="Arial"/>
          <w:i/>
          <w:sz w:val="22"/>
          <w:szCs w:val="22"/>
        </w:rPr>
      </w:pPr>
      <w:r w:rsidRPr="009D408E">
        <w:rPr>
          <w:rFonts w:ascii="Arial" w:hAnsi="Arial"/>
          <w:sz w:val="22"/>
          <w:szCs w:val="22"/>
        </w:rPr>
        <w:tab/>
      </w:r>
      <w:r w:rsidRPr="009D408E">
        <w:rPr>
          <w:rFonts w:ascii="Arial" w:hAnsi="Arial"/>
          <w:sz w:val="22"/>
        </w:rPr>
        <w:t>в связи с историей участия каждого родителя в принятии решений.</w:t>
      </w:r>
    </w:p>
    <w:p w14:paraId="779D0C60" w14:textId="77777777" w:rsidR="00E124F3" w:rsidRPr="009D408E" w:rsidRDefault="00C0667C" w:rsidP="00E21D24">
      <w:pPr>
        <w:spacing w:before="60" w:after="0"/>
        <w:ind w:left="2160" w:hanging="360"/>
        <w:rPr>
          <w:rFonts w:ascii="Arial" w:hAnsi="Arial" w:cs="Arial"/>
          <w:i/>
          <w:szCs w:val="22"/>
        </w:rPr>
      </w:pPr>
      <w:r w:rsidRPr="009D408E">
        <w:rPr>
          <w:rFonts w:ascii="Arial" w:hAnsi="Arial"/>
          <w:sz w:val="22"/>
          <w:szCs w:val="20"/>
        </w:rPr>
        <w:lastRenderedPageBreak/>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t>the parents’ ability and desire to cooperate with each other in decision-making.</w:t>
      </w:r>
      <w:r w:rsidR="000B509F" w:rsidRPr="009D408E">
        <w:rPr>
          <w:rFonts w:ascii="Arial" w:hAnsi="Arial"/>
          <w:szCs w:val="22"/>
        </w:rPr>
        <w:t xml:space="preserve"> </w:t>
      </w:r>
    </w:p>
    <w:p w14:paraId="5EF0BB2E" w14:textId="77777777" w:rsidR="00E21D24" w:rsidRPr="009D408E" w:rsidRDefault="000B509F" w:rsidP="00E21D24">
      <w:pPr>
        <w:spacing w:after="0"/>
        <w:ind w:left="2160" w:hanging="360"/>
        <w:rPr>
          <w:rFonts w:ascii="Arial" w:hAnsi="Arial" w:cs="Arial"/>
          <w:i/>
          <w:szCs w:val="22"/>
        </w:rPr>
      </w:pPr>
      <w:r w:rsidRPr="009D408E">
        <w:rPr>
          <w:rFonts w:ascii="Arial" w:hAnsi="Arial"/>
          <w:sz w:val="22"/>
          <w:szCs w:val="22"/>
        </w:rPr>
        <w:tab/>
      </w:r>
      <w:r w:rsidRPr="009D408E">
        <w:rPr>
          <w:rFonts w:ascii="Arial" w:hAnsi="Arial"/>
          <w:sz w:val="22"/>
        </w:rPr>
        <w:t>в связи со способностью и желанием родителей сотрудничать друг с другом при принятии решений.</w:t>
      </w:r>
      <w:r w:rsidRPr="009D408E">
        <w:rPr>
          <w:rFonts w:ascii="Arial" w:hAnsi="Arial"/>
          <w:szCs w:val="22"/>
        </w:rPr>
        <w:t xml:space="preserve"> </w:t>
      </w:r>
    </w:p>
    <w:p w14:paraId="5449BABD" w14:textId="77777777" w:rsidR="00A95EAE" w:rsidRPr="009D408E" w:rsidRDefault="00C0667C" w:rsidP="00E21D24">
      <w:pPr>
        <w:spacing w:before="60" w:after="0"/>
        <w:ind w:left="2160" w:hanging="360"/>
        <w:rPr>
          <w:rFonts w:ascii="Arial" w:hAnsi="Arial" w:cs="Arial"/>
          <w:sz w:val="22"/>
          <w:szCs w:val="22"/>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E124F3" w:rsidRPr="009D408E">
        <w:rPr>
          <w:rFonts w:ascii="Arial" w:hAnsi="Arial"/>
          <w:sz w:val="22"/>
          <w:szCs w:val="22"/>
        </w:rPr>
        <w:tab/>
        <w:t>the distance between the parents’ homes makes it hard to make timely decisions together.</w:t>
      </w:r>
    </w:p>
    <w:p w14:paraId="2B8DB522" w14:textId="77777777" w:rsidR="00E21D24" w:rsidRPr="009D408E" w:rsidRDefault="000B509F" w:rsidP="00E21D24">
      <w:pPr>
        <w:spacing w:after="0"/>
        <w:ind w:left="2160" w:hanging="360"/>
        <w:rPr>
          <w:rFonts w:ascii="Arial" w:hAnsi="Arial" w:cs="Arial"/>
          <w:sz w:val="22"/>
          <w:szCs w:val="22"/>
        </w:rPr>
      </w:pPr>
      <w:r w:rsidRPr="009D408E">
        <w:rPr>
          <w:rFonts w:ascii="Arial" w:hAnsi="Arial"/>
          <w:sz w:val="22"/>
          <w:szCs w:val="22"/>
        </w:rPr>
        <w:tab/>
      </w:r>
      <w:r w:rsidRPr="009D408E">
        <w:rPr>
          <w:rFonts w:ascii="Arial" w:hAnsi="Arial"/>
          <w:sz w:val="22"/>
        </w:rPr>
        <w:t>в связи с расстоянием между домами родителей, что затрудняет совместное принятие своевременных решений.</w:t>
      </w:r>
    </w:p>
    <w:p w14:paraId="766AB656" w14:textId="77777777" w:rsidR="00E124F3" w:rsidRPr="009D408E" w:rsidRDefault="000B509F" w:rsidP="00E21D24">
      <w:pPr>
        <w:pStyle w:val="WAItemTitle"/>
        <w:keepNext w:val="0"/>
        <w:numPr>
          <w:ilvl w:val="0"/>
          <w:numId w:val="0"/>
        </w:numPr>
        <w:ind w:left="547" w:hanging="547"/>
        <w:rPr>
          <w:color w:val="000000"/>
        </w:rPr>
      </w:pPr>
      <w:r w:rsidRPr="009D408E">
        <w:rPr>
          <w:rFonts w:ascii="Arial Black" w:hAnsi="Arial Black"/>
          <w:b w:val="0"/>
        </w:rPr>
        <w:t xml:space="preserve">6. </w:t>
      </w:r>
      <w:r w:rsidRPr="009D408E">
        <w:rPr>
          <w:rFonts w:ascii="Arial Black" w:hAnsi="Arial Black"/>
        </w:rPr>
        <w:tab/>
      </w:r>
      <w:r w:rsidRPr="009D408E">
        <w:rPr>
          <w:b w:val="0"/>
          <w:sz w:val="22"/>
          <w:szCs w:val="22"/>
        </w:rPr>
        <w:tab/>
      </w:r>
      <w:r w:rsidRPr="009D408E">
        <w:rPr>
          <w:color w:val="000000"/>
        </w:rPr>
        <w:t>Dispute Resolution</w:t>
      </w:r>
    </w:p>
    <w:p w14:paraId="76E1EB0A" w14:textId="77777777" w:rsidR="00E21D24" w:rsidRPr="009D408E" w:rsidRDefault="000B509F" w:rsidP="00E21D24">
      <w:pPr>
        <w:pStyle w:val="WAItemTitle"/>
        <w:keepNext w:val="0"/>
        <w:numPr>
          <w:ilvl w:val="0"/>
          <w:numId w:val="0"/>
        </w:numPr>
        <w:spacing w:before="0" w:after="120"/>
        <w:ind w:left="547" w:hanging="547"/>
      </w:pPr>
      <w:r w:rsidRPr="009D408E">
        <w:rPr>
          <w:rFonts w:ascii="Arial Black" w:hAnsi="Arial Black"/>
        </w:rPr>
        <w:tab/>
      </w:r>
      <w:r w:rsidRPr="009D408E">
        <w:rPr>
          <w:b w:val="0"/>
          <w:sz w:val="22"/>
          <w:szCs w:val="22"/>
        </w:rPr>
        <w:tab/>
      </w:r>
      <w:r w:rsidRPr="009D408E">
        <w:rPr>
          <w:color w:val="000000"/>
        </w:rPr>
        <w:t>Разрешение споров</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0B509F" w:rsidRPr="009D408E" w14:paraId="688F8611" w14:textId="77777777" w:rsidTr="00C05330">
        <w:tc>
          <w:tcPr>
            <w:tcW w:w="9576" w:type="dxa"/>
            <w:tcBorders>
              <w:top w:val="single" w:sz="4" w:space="0" w:color="auto"/>
              <w:left w:val="single" w:sz="4" w:space="0" w:color="auto"/>
              <w:bottom w:val="single" w:sz="4" w:space="0" w:color="auto"/>
              <w:right w:val="single" w:sz="4" w:space="0" w:color="auto"/>
            </w:tcBorders>
            <w:shd w:val="clear" w:color="auto" w:fill="auto"/>
          </w:tcPr>
          <w:p w14:paraId="5402CAC1" w14:textId="77777777" w:rsidR="00D47340" w:rsidRPr="009D408E" w:rsidRDefault="000B509F" w:rsidP="00E21D24">
            <w:pPr>
              <w:spacing w:before="80" w:after="0"/>
              <w:rPr>
                <w:rFonts w:ascii="Arial Narrow" w:hAnsi="Arial Narrow" w:cs="Arial"/>
                <w:i/>
                <w:sz w:val="22"/>
                <w:szCs w:val="22"/>
              </w:rPr>
            </w:pPr>
            <w:r w:rsidRPr="009D408E">
              <w:rPr>
                <w:rFonts w:ascii="Arial Narrow" w:hAnsi="Arial Narrow"/>
                <w:b/>
                <w:i/>
                <w:sz w:val="22"/>
                <w:szCs w:val="22"/>
              </w:rPr>
              <w:t>Important!</w:t>
            </w:r>
            <w:r w:rsidR="009D408E">
              <w:rPr>
                <w:rFonts w:ascii="Arial Narrow" w:hAnsi="Arial Narrow"/>
                <w:b/>
                <w:i/>
                <w:sz w:val="22"/>
                <w:szCs w:val="22"/>
              </w:rPr>
              <w:t xml:space="preserve"> </w:t>
            </w:r>
            <w:r w:rsidRPr="009D408E">
              <w:rPr>
                <w:rFonts w:ascii="Arial Narrow" w:hAnsi="Arial Narrow"/>
                <w:i/>
                <w:sz w:val="22"/>
              </w:rPr>
              <w:t xml:space="preserve">After this parenting plan is signed by a judge or commissioner, if you and the other parent disagree about shared decisions or what parts of this plan mean, the court may require you to use a dispute resolution provider before going back to court. The court may only require a dispute resolution provider if there are </w:t>
            </w:r>
            <w:r w:rsidRPr="009D408E">
              <w:rPr>
                <w:rFonts w:ascii="Arial Narrow" w:hAnsi="Arial Narrow"/>
                <w:b/>
                <w:i/>
                <w:sz w:val="22"/>
                <w:szCs w:val="22"/>
              </w:rPr>
              <w:t>no</w:t>
            </w:r>
            <w:r w:rsidRPr="009D408E">
              <w:rPr>
                <w:rFonts w:ascii="Arial Narrow" w:hAnsi="Arial Narrow"/>
                <w:i/>
                <w:sz w:val="22"/>
                <w:szCs w:val="22"/>
              </w:rPr>
              <w:t xml:space="preserve"> limitations in </w:t>
            </w:r>
            <w:r w:rsidRPr="009D408E">
              <w:rPr>
                <w:rFonts w:ascii="Arial Black" w:hAnsi="Arial Black"/>
                <w:i/>
                <w:sz w:val="22"/>
              </w:rPr>
              <w:t xml:space="preserve">3.a. </w:t>
            </w:r>
            <w:r w:rsidRPr="009D408E">
              <w:rPr>
                <w:rFonts w:ascii="Arial Narrow" w:hAnsi="Arial Narrow"/>
                <w:i/>
                <w:sz w:val="22"/>
              </w:rPr>
              <w:t>above. If a dispute resolution provider is checked below, the parents may, and sometimes must, use this provider before filing a Petition to Change a Parenting Plan or a Motion for Contempt for not following the plan. Check your county’s Local Court Rules.</w:t>
            </w:r>
          </w:p>
          <w:p w14:paraId="0A292C27" w14:textId="77777777" w:rsidR="00E21D24" w:rsidRPr="009D408E" w:rsidRDefault="000B509F" w:rsidP="00E21D24">
            <w:pPr>
              <w:spacing w:after="80"/>
              <w:rPr>
                <w:rFonts w:ascii="Arial" w:hAnsi="Arial" w:cs="Arial"/>
                <w:i/>
                <w:sz w:val="22"/>
                <w:szCs w:val="22"/>
              </w:rPr>
            </w:pPr>
            <w:r w:rsidRPr="009D408E">
              <w:rPr>
                <w:rFonts w:ascii="Arial Narrow" w:hAnsi="Arial Narrow"/>
                <w:b/>
                <w:i/>
                <w:sz w:val="22"/>
                <w:szCs w:val="22"/>
              </w:rPr>
              <w:t xml:space="preserve">Важно! </w:t>
            </w:r>
            <w:r w:rsidRPr="009D408E">
              <w:rPr>
                <w:rFonts w:ascii="Arial Narrow" w:hAnsi="Arial Narrow"/>
                <w:i/>
                <w:sz w:val="22"/>
              </w:rPr>
              <w:t xml:space="preserve">После подписания судьей или мировым судьей Соглашения об осуществлении родительских прав, если вы и второй родитель не согласны с совместными решениями или со значением некоторых частей соглашения, суд может потребовать, чтобы вы воспользовались услугами специалистов по урегулированию споров, прежде чем повторно обращаться в суд. Суд может обязать воспользоваться услугами по урегулированию споров только в том случае, если </w:t>
            </w:r>
            <w:r w:rsidRPr="009D408E">
              <w:rPr>
                <w:rFonts w:ascii="Arial Narrow" w:hAnsi="Arial Narrow"/>
                <w:b/>
                <w:i/>
                <w:sz w:val="22"/>
                <w:szCs w:val="22"/>
              </w:rPr>
              <w:t>отсутствуют</w:t>
            </w:r>
            <w:r w:rsidRPr="009D408E">
              <w:rPr>
                <w:rFonts w:ascii="Arial Narrow" w:hAnsi="Arial Narrow"/>
                <w:i/>
                <w:sz w:val="22"/>
              </w:rPr>
              <w:t xml:space="preserve"> ограничения, указанные в пункте </w:t>
            </w:r>
            <w:r w:rsidRPr="009D408E">
              <w:rPr>
                <w:rFonts w:ascii="Arial Black" w:hAnsi="Arial Black"/>
                <w:i/>
                <w:sz w:val="22"/>
                <w:szCs w:val="22"/>
              </w:rPr>
              <w:t>3.a.</w:t>
            </w:r>
            <w:r w:rsidRPr="009D408E">
              <w:rPr>
                <w:rFonts w:ascii="Arial Narrow" w:hAnsi="Arial Narrow"/>
                <w:i/>
                <w:sz w:val="22"/>
              </w:rPr>
              <w:t xml:space="preserve"> выше. Если ниже отмечены услуги по урегулированию споров, то родители могут, а иногда и должны, воспользоваться услугами данного поставщика услуг, прежде чем подавать ходатайство об изменении Соглашения об осуществлении родительских прав или Ходатайство о неуважении к суду за несоблюдение плана. Ознакомьтесь с местными правилами судопроизводства вашего округа.</w:t>
            </w:r>
          </w:p>
        </w:tc>
      </w:tr>
    </w:tbl>
    <w:p w14:paraId="65173954" w14:textId="77777777" w:rsidR="00E124F3" w:rsidRPr="009D408E" w:rsidRDefault="000B509F">
      <w:pPr>
        <w:spacing w:before="120" w:after="0"/>
        <w:ind w:left="907" w:hanging="360"/>
        <w:outlineLvl w:val="2"/>
        <w:rPr>
          <w:rFonts w:ascii="Arial" w:hAnsi="Arial" w:cs="Arial"/>
          <w:sz w:val="22"/>
          <w:szCs w:val="22"/>
        </w:rPr>
      </w:pPr>
      <w:r w:rsidRPr="009D408E">
        <w:rPr>
          <w:rFonts w:ascii="Arial" w:hAnsi="Arial"/>
          <w:b/>
          <w:sz w:val="22"/>
          <w:szCs w:val="22"/>
        </w:rPr>
        <w:t>a.</w:t>
      </w:r>
      <w:r w:rsidRPr="009D408E">
        <w:rPr>
          <w:rFonts w:ascii="Arial" w:hAnsi="Arial"/>
          <w:b/>
          <w:sz w:val="22"/>
          <w:szCs w:val="22"/>
        </w:rPr>
        <w:tab/>
      </w:r>
      <w:r w:rsidRPr="009D408E">
        <w:rPr>
          <w:rFonts w:ascii="Arial" w:hAnsi="Arial"/>
          <w:sz w:val="22"/>
          <w:szCs w:val="22"/>
        </w:rPr>
        <w:t xml:space="preserve">The parents will go to </w:t>
      </w:r>
      <w:r w:rsidRPr="009D408E">
        <w:rPr>
          <w:rFonts w:ascii="Arial" w:hAnsi="Arial"/>
          <w:i/>
          <w:sz w:val="22"/>
          <w:szCs w:val="22"/>
        </w:rPr>
        <w:t>(check one):</w:t>
      </w:r>
    </w:p>
    <w:p w14:paraId="46FF2EB8" w14:textId="77777777" w:rsidR="00E21D24" w:rsidRPr="009D408E" w:rsidRDefault="000B509F" w:rsidP="00E21D24">
      <w:pPr>
        <w:spacing w:after="0"/>
        <w:ind w:left="907" w:hanging="360"/>
        <w:outlineLvl w:val="2"/>
        <w:rPr>
          <w:rFonts w:ascii="Arial" w:hAnsi="Arial" w:cs="Arial"/>
          <w:sz w:val="22"/>
          <w:szCs w:val="22"/>
        </w:rPr>
      </w:pPr>
      <w:r w:rsidRPr="009D408E">
        <w:rPr>
          <w:rFonts w:ascii="Arial" w:hAnsi="Arial"/>
          <w:b/>
          <w:sz w:val="22"/>
          <w:szCs w:val="22"/>
        </w:rPr>
        <w:tab/>
      </w:r>
      <w:r w:rsidRPr="009D408E">
        <w:rPr>
          <w:rFonts w:ascii="Arial" w:hAnsi="Arial"/>
          <w:sz w:val="22"/>
        </w:rPr>
        <w:t xml:space="preserve">Родители посетят </w:t>
      </w:r>
      <w:r w:rsidRPr="009D408E">
        <w:rPr>
          <w:rFonts w:ascii="Arial" w:hAnsi="Arial"/>
          <w:i/>
          <w:sz w:val="22"/>
          <w:szCs w:val="22"/>
        </w:rPr>
        <w:t>(отметьте один из вариантов):</w:t>
      </w:r>
    </w:p>
    <w:p w14:paraId="46B03591" w14:textId="77777777" w:rsidR="00E124F3" w:rsidRPr="009D408E" w:rsidRDefault="00C0667C" w:rsidP="00E21D24">
      <w:pPr>
        <w:tabs>
          <w:tab w:val="right" w:pos="9360"/>
        </w:tabs>
        <w:spacing w:before="12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The dispute resolution provider below (before they may go to court):</w:t>
      </w:r>
    </w:p>
    <w:p w14:paraId="7103C4A7" w14:textId="77777777" w:rsidR="00E21D24" w:rsidRPr="009D408E" w:rsidRDefault="000B509F" w:rsidP="00E21D24">
      <w:pPr>
        <w:tabs>
          <w:tab w:val="right" w:pos="9360"/>
        </w:tabs>
        <w:spacing w:after="0"/>
        <w:ind w:left="1267" w:hanging="360"/>
        <w:rPr>
          <w:rFonts w:ascii="Arial" w:hAnsi="Arial" w:cs="Arial"/>
          <w:sz w:val="22"/>
          <w:szCs w:val="22"/>
        </w:rPr>
      </w:pPr>
      <w:r w:rsidRPr="009D408E">
        <w:rPr>
          <w:rFonts w:ascii="Arial" w:hAnsi="Arial"/>
          <w:sz w:val="22"/>
          <w:szCs w:val="22"/>
        </w:rPr>
        <w:tab/>
      </w:r>
      <w:r w:rsidRPr="009D408E">
        <w:rPr>
          <w:rFonts w:ascii="Arial" w:hAnsi="Arial"/>
          <w:sz w:val="22"/>
        </w:rPr>
        <w:t>Поставщика услуг по урегулированию споров ниже (до обращения в суд):</w:t>
      </w:r>
    </w:p>
    <w:p w14:paraId="389C37B9" w14:textId="77777777" w:rsidR="00E124F3" w:rsidRPr="009D408E" w:rsidRDefault="00C0667C" w:rsidP="00E21D24">
      <w:pPr>
        <w:tabs>
          <w:tab w:val="right" w:pos="9360"/>
        </w:tabs>
        <w:spacing w:before="80" w:after="0"/>
        <w:ind w:left="1627" w:hanging="360"/>
        <w:rPr>
          <w:rFonts w:ascii="Arial" w:hAnsi="Arial" w:cs="Arial"/>
          <w:sz w:val="22"/>
          <w:szCs w:val="22"/>
          <w:u w:val="single"/>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t xml:space="preserve">Mediation </w:t>
      </w:r>
      <w:r w:rsidR="000B509F" w:rsidRPr="009D408E">
        <w:rPr>
          <w:rFonts w:ascii="Arial" w:hAnsi="Arial"/>
          <w:i/>
          <w:sz w:val="22"/>
          <w:szCs w:val="22"/>
        </w:rPr>
        <w:t xml:space="preserve">(mediator or agency name): </w:t>
      </w:r>
      <w:r w:rsidR="000B509F" w:rsidRPr="009D408E">
        <w:rPr>
          <w:rFonts w:ascii="Arial" w:hAnsi="Arial"/>
          <w:sz w:val="22"/>
          <w:szCs w:val="22"/>
          <w:u w:val="single"/>
        </w:rPr>
        <w:tab/>
      </w:r>
    </w:p>
    <w:p w14:paraId="5C129430" w14:textId="77777777" w:rsidR="00E21D24" w:rsidRPr="009D408E" w:rsidRDefault="000B509F" w:rsidP="00E21D24">
      <w:pPr>
        <w:tabs>
          <w:tab w:val="right" w:pos="9360"/>
        </w:tabs>
        <w:spacing w:after="0"/>
        <w:ind w:left="1627"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Медиация </w:t>
      </w:r>
      <w:r w:rsidRPr="009D408E">
        <w:rPr>
          <w:rFonts w:ascii="Arial" w:hAnsi="Arial"/>
          <w:i/>
          <w:sz w:val="22"/>
          <w:szCs w:val="22"/>
        </w:rPr>
        <w:t xml:space="preserve">(медиатор или агентство): </w:t>
      </w:r>
      <w:r w:rsidRPr="005A64D7">
        <w:rPr>
          <w:rFonts w:ascii="Arial" w:hAnsi="Arial"/>
          <w:sz w:val="22"/>
          <w:szCs w:val="22"/>
          <w:u w:val="single"/>
        </w:rPr>
        <w:tab/>
      </w:r>
    </w:p>
    <w:p w14:paraId="4FCBE96D" w14:textId="77777777" w:rsidR="00E124F3" w:rsidRPr="009D408E" w:rsidRDefault="00C0667C" w:rsidP="00E21D24">
      <w:pPr>
        <w:tabs>
          <w:tab w:val="right" w:pos="9360"/>
        </w:tabs>
        <w:spacing w:before="80" w:after="0"/>
        <w:ind w:left="1627" w:hanging="360"/>
        <w:rPr>
          <w:rFonts w:ascii="Arial" w:hAnsi="Arial" w:cs="Arial"/>
          <w:sz w:val="22"/>
          <w:szCs w:val="22"/>
          <w:u w:val="single"/>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t xml:space="preserve">Arbitration </w:t>
      </w:r>
      <w:r w:rsidR="000B509F" w:rsidRPr="009D408E">
        <w:rPr>
          <w:rFonts w:ascii="Arial" w:hAnsi="Arial"/>
          <w:i/>
          <w:sz w:val="22"/>
          <w:szCs w:val="22"/>
        </w:rPr>
        <w:t xml:space="preserve">(arbitrator or agency name): </w:t>
      </w:r>
      <w:r w:rsidR="000B509F" w:rsidRPr="009D408E">
        <w:rPr>
          <w:rFonts w:ascii="Arial" w:hAnsi="Arial"/>
          <w:sz w:val="22"/>
          <w:szCs w:val="22"/>
          <w:u w:val="single"/>
        </w:rPr>
        <w:tab/>
      </w:r>
    </w:p>
    <w:p w14:paraId="5CC6DB54" w14:textId="77777777" w:rsidR="00E21D24" w:rsidRPr="009D408E" w:rsidRDefault="000B509F" w:rsidP="00E21D24">
      <w:pPr>
        <w:tabs>
          <w:tab w:val="right" w:pos="9360"/>
        </w:tabs>
        <w:spacing w:after="0"/>
        <w:ind w:left="1627"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Арбитраж </w:t>
      </w:r>
      <w:r w:rsidRPr="009D408E">
        <w:rPr>
          <w:rFonts w:ascii="Arial" w:hAnsi="Arial"/>
          <w:i/>
          <w:sz w:val="22"/>
          <w:szCs w:val="22"/>
        </w:rPr>
        <w:t xml:space="preserve">(название арбитра или агентства): </w:t>
      </w:r>
      <w:r w:rsidRPr="005A64D7">
        <w:rPr>
          <w:rFonts w:ascii="Arial" w:hAnsi="Arial"/>
          <w:sz w:val="22"/>
          <w:szCs w:val="22"/>
          <w:u w:val="single"/>
        </w:rPr>
        <w:tab/>
      </w:r>
    </w:p>
    <w:p w14:paraId="53D91276" w14:textId="77777777" w:rsidR="00E124F3" w:rsidRPr="009D408E" w:rsidRDefault="00C0667C" w:rsidP="00E21D24">
      <w:pPr>
        <w:tabs>
          <w:tab w:val="right" w:pos="9360"/>
        </w:tabs>
        <w:spacing w:before="80" w:after="0"/>
        <w:ind w:left="1627" w:hanging="360"/>
        <w:rPr>
          <w:rFonts w:ascii="Arial" w:hAnsi="Arial" w:cs="Arial"/>
          <w:sz w:val="22"/>
          <w:szCs w:val="22"/>
          <w:u w:val="single"/>
        </w:rPr>
      </w:pPr>
      <w:r w:rsidRPr="009D408E">
        <w:rPr>
          <w:rFonts w:ascii="Arial" w:hAnsi="Arial"/>
          <w:sz w:val="22"/>
          <w:szCs w:val="20"/>
        </w:rPr>
        <w:t>[</w:t>
      </w:r>
      <w:r w:rsidR="009D408E">
        <w:rPr>
          <w:rFonts w:ascii="Arial" w:hAnsi="Arial"/>
          <w:sz w:val="22"/>
          <w:szCs w:val="20"/>
        </w:rPr>
        <w:t xml:space="preserve"> </w:t>
      </w:r>
      <w:r w:rsidRPr="009D408E">
        <w:rPr>
          <w:rFonts w:ascii="Arial" w:hAnsi="Arial"/>
          <w:sz w:val="22"/>
          <w:szCs w:val="20"/>
        </w:rPr>
        <w:t>]</w:t>
      </w:r>
      <w:r w:rsidR="000B509F" w:rsidRPr="009D408E">
        <w:rPr>
          <w:rFonts w:ascii="Arial" w:hAnsi="Arial"/>
          <w:sz w:val="22"/>
          <w:szCs w:val="22"/>
        </w:rPr>
        <w:tab/>
        <w:t xml:space="preserve">Counseling </w:t>
      </w:r>
      <w:r w:rsidR="000B509F" w:rsidRPr="009D408E">
        <w:rPr>
          <w:rFonts w:ascii="Arial" w:hAnsi="Arial"/>
          <w:i/>
          <w:sz w:val="22"/>
          <w:szCs w:val="22"/>
        </w:rPr>
        <w:t xml:space="preserve">(counselor or agency name): </w:t>
      </w:r>
      <w:r w:rsidR="000B509F" w:rsidRPr="009D408E">
        <w:rPr>
          <w:rFonts w:ascii="Arial" w:hAnsi="Arial"/>
          <w:sz w:val="22"/>
          <w:szCs w:val="22"/>
          <w:u w:val="single"/>
        </w:rPr>
        <w:tab/>
      </w:r>
    </w:p>
    <w:p w14:paraId="49A616C1" w14:textId="77777777" w:rsidR="00E21D24" w:rsidRPr="009D408E" w:rsidRDefault="000B509F" w:rsidP="00E21D24">
      <w:pPr>
        <w:tabs>
          <w:tab w:val="right" w:pos="9360"/>
        </w:tabs>
        <w:spacing w:after="0"/>
        <w:ind w:left="1627"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Консультирование </w:t>
      </w:r>
      <w:r w:rsidRPr="009D408E">
        <w:rPr>
          <w:rFonts w:ascii="Arial" w:hAnsi="Arial"/>
          <w:i/>
          <w:sz w:val="22"/>
          <w:szCs w:val="22"/>
        </w:rPr>
        <w:t xml:space="preserve">(имя и фамилия консультанта или название агентства): </w:t>
      </w:r>
      <w:r w:rsidRPr="005A64D7">
        <w:rPr>
          <w:rFonts w:ascii="Arial" w:hAnsi="Arial"/>
          <w:sz w:val="22"/>
          <w:szCs w:val="22"/>
          <w:u w:val="single"/>
        </w:rPr>
        <w:tab/>
      </w:r>
    </w:p>
    <w:p w14:paraId="03C3B472" w14:textId="77777777" w:rsidR="00E124F3" w:rsidRPr="009D408E" w:rsidRDefault="000B509F">
      <w:pPr>
        <w:tabs>
          <w:tab w:val="right" w:pos="9360"/>
        </w:tabs>
        <w:spacing w:before="80" w:after="0"/>
        <w:ind w:left="1267"/>
        <w:rPr>
          <w:rFonts w:ascii="Arial" w:hAnsi="Arial" w:cs="Arial"/>
          <w:sz w:val="22"/>
          <w:szCs w:val="22"/>
        </w:rPr>
      </w:pPr>
      <w:r w:rsidRPr="009D408E">
        <w:rPr>
          <w:rFonts w:ascii="Arial" w:hAnsi="Arial"/>
          <w:sz w:val="22"/>
        </w:rPr>
        <w:t xml:space="preserve">If a dispute resolution provider is not named above or if the named provider is no longer available, the parents may agree on a provider or ask the court to name one. </w:t>
      </w:r>
    </w:p>
    <w:p w14:paraId="05EE3416" w14:textId="77777777" w:rsidR="00E21D24" w:rsidRPr="009D408E" w:rsidRDefault="000B509F" w:rsidP="00E21D24">
      <w:pPr>
        <w:tabs>
          <w:tab w:val="right" w:pos="9360"/>
        </w:tabs>
        <w:spacing w:after="0"/>
        <w:ind w:left="1267"/>
        <w:rPr>
          <w:rFonts w:ascii="Arial" w:hAnsi="Arial" w:cs="Arial"/>
          <w:sz w:val="22"/>
          <w:szCs w:val="22"/>
        </w:rPr>
      </w:pPr>
      <w:r w:rsidRPr="009D408E">
        <w:rPr>
          <w:rFonts w:ascii="Arial" w:hAnsi="Arial"/>
          <w:sz w:val="22"/>
        </w:rPr>
        <w:t xml:space="preserve">Если поставщик услуг по урегулированию споров не указан выше или если указанный поставщик больше не доступен, родители могут договориться о поставщике услуг или обратиться в суд для его назначения. </w:t>
      </w:r>
    </w:p>
    <w:p w14:paraId="1E50EC16" w14:textId="77777777" w:rsidR="00E124F3" w:rsidRPr="009D408E" w:rsidRDefault="000B509F">
      <w:pPr>
        <w:spacing w:before="80" w:after="0"/>
        <w:ind w:left="1267"/>
        <w:rPr>
          <w:rFonts w:ascii="Arial" w:hAnsi="Arial" w:cs="Arial"/>
          <w:sz w:val="22"/>
          <w:szCs w:val="22"/>
        </w:rPr>
      </w:pPr>
      <w:r w:rsidRPr="009D408E">
        <w:rPr>
          <w:rFonts w:ascii="Arial" w:hAnsi="Arial"/>
          <w:b/>
          <w:i/>
          <w:spacing w:val="-2"/>
          <w:sz w:val="22"/>
        </w:rPr>
        <w:t>Important!</w:t>
      </w:r>
      <w:r w:rsidR="009D408E">
        <w:rPr>
          <w:rFonts w:ascii="Arial" w:hAnsi="Arial"/>
          <w:b/>
          <w:i/>
          <w:spacing w:val="-2"/>
          <w:sz w:val="22"/>
        </w:rPr>
        <w:t xml:space="preserve"> </w:t>
      </w:r>
      <w:r w:rsidRPr="009D408E">
        <w:rPr>
          <w:rFonts w:ascii="Arial" w:hAnsi="Arial"/>
          <w:spacing w:val="-2"/>
          <w:sz w:val="22"/>
        </w:rPr>
        <w:t xml:space="preserve">Unless there is an emergency, the parents must participate in the dispute resolution process listed above in good faith, before going to court for </w:t>
      </w:r>
      <w:r w:rsidRPr="009D408E">
        <w:rPr>
          <w:rFonts w:ascii="Arial" w:hAnsi="Arial"/>
          <w:spacing w:val="-2"/>
          <w:sz w:val="22"/>
        </w:rPr>
        <w:lastRenderedPageBreak/>
        <w:t xml:space="preserve">disagreements about joint decisions or what parts of this plan mean. This section does </w:t>
      </w:r>
      <w:r w:rsidRPr="009D408E">
        <w:rPr>
          <w:rFonts w:ascii="Arial" w:hAnsi="Arial"/>
          <w:b/>
          <w:spacing w:val="-2"/>
          <w:sz w:val="22"/>
          <w:szCs w:val="22"/>
        </w:rPr>
        <w:t>not</w:t>
      </w:r>
      <w:r w:rsidRPr="009D408E">
        <w:rPr>
          <w:rFonts w:ascii="Arial" w:hAnsi="Arial"/>
          <w:spacing w:val="-2"/>
          <w:sz w:val="22"/>
        </w:rPr>
        <w:t xml:space="preserve"> apply to disagreements about money or support. </w:t>
      </w:r>
    </w:p>
    <w:p w14:paraId="217DD565" w14:textId="77777777" w:rsidR="00E21D24" w:rsidRPr="009D408E" w:rsidRDefault="000B509F" w:rsidP="00E21D24">
      <w:pPr>
        <w:spacing w:after="0"/>
        <w:ind w:left="1267"/>
        <w:rPr>
          <w:rFonts w:ascii="Arial" w:hAnsi="Arial" w:cs="Arial"/>
          <w:sz w:val="22"/>
          <w:szCs w:val="22"/>
        </w:rPr>
      </w:pPr>
      <w:r w:rsidRPr="009D408E">
        <w:rPr>
          <w:rFonts w:ascii="Arial" w:hAnsi="Arial"/>
          <w:b/>
          <w:i/>
          <w:spacing w:val="-2"/>
          <w:sz w:val="22"/>
        </w:rPr>
        <w:t xml:space="preserve">Важно! </w:t>
      </w:r>
      <w:r w:rsidRPr="009D408E">
        <w:rPr>
          <w:rFonts w:ascii="Arial" w:hAnsi="Arial"/>
          <w:spacing w:val="-2"/>
          <w:sz w:val="22"/>
        </w:rPr>
        <w:t xml:space="preserve">За исключением экстренных случаев, родители должны добросовестно участвовать в вышеуказанном процессе разрешения споров, прежде чем обращаться в суд в случае разногласий по поводу совместных решений или значения частей данного соглашения. Данный раздел </w:t>
      </w:r>
      <w:r w:rsidRPr="009D408E">
        <w:rPr>
          <w:rFonts w:ascii="Arial" w:hAnsi="Arial"/>
          <w:b/>
          <w:spacing w:val="-2"/>
          <w:sz w:val="22"/>
          <w:szCs w:val="22"/>
        </w:rPr>
        <w:t>не</w:t>
      </w:r>
      <w:r w:rsidRPr="009D408E">
        <w:rPr>
          <w:rFonts w:ascii="Arial" w:hAnsi="Arial"/>
          <w:spacing w:val="-2"/>
          <w:sz w:val="22"/>
        </w:rPr>
        <w:t xml:space="preserve"> относится к разногласиям по поводу денег или алиментов. </w:t>
      </w:r>
    </w:p>
    <w:p w14:paraId="73704F84" w14:textId="77777777" w:rsidR="00E124F3" w:rsidRPr="009D408E" w:rsidRDefault="00C0667C" w:rsidP="00E21D24">
      <w:pPr>
        <w:tabs>
          <w:tab w:val="right" w:pos="9360"/>
        </w:tabs>
        <w:spacing w:before="120" w:after="0"/>
        <w:ind w:left="1267"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Court (without having to go to mediation, arbitration, or counseling)</w:t>
      </w:r>
      <w:r w:rsidR="000B509F" w:rsidRPr="009D408E">
        <w:rPr>
          <w:rFonts w:ascii="Arial" w:hAnsi="Arial"/>
          <w:color w:val="000000"/>
          <w:sz w:val="22"/>
        </w:rPr>
        <w:t xml:space="preserve">. </w:t>
      </w:r>
      <w:r w:rsidR="000B509F" w:rsidRPr="009D408E">
        <w:rPr>
          <w:rFonts w:ascii="Arial" w:hAnsi="Arial"/>
          <w:color w:val="000000"/>
          <w:sz w:val="22"/>
          <w:szCs w:val="22"/>
        </w:rPr>
        <w:br/>
      </w:r>
      <w:r w:rsidR="000B509F" w:rsidRPr="009D408E">
        <w:rPr>
          <w:rFonts w:ascii="Arial" w:hAnsi="Arial"/>
          <w:i/>
          <w:color w:val="000000"/>
          <w:sz w:val="22"/>
          <w:szCs w:val="22"/>
        </w:rPr>
        <w:t xml:space="preserve">(If you check this box, skip to section </w:t>
      </w:r>
      <w:r w:rsidR="000B509F" w:rsidRPr="009D408E">
        <w:rPr>
          <w:rFonts w:ascii="Arial Black" w:hAnsi="Arial Black"/>
          <w:i/>
          <w:sz w:val="22"/>
          <w:szCs w:val="22"/>
        </w:rPr>
        <w:t xml:space="preserve">7 </w:t>
      </w:r>
      <w:r w:rsidR="000B509F" w:rsidRPr="009D408E">
        <w:rPr>
          <w:rFonts w:ascii="Arial" w:hAnsi="Arial"/>
          <w:i/>
          <w:color w:val="000000"/>
          <w:sz w:val="22"/>
        </w:rPr>
        <w:t xml:space="preserve">below and do not fill out </w:t>
      </w:r>
      <w:r w:rsidR="000B509F" w:rsidRPr="009D408E">
        <w:rPr>
          <w:rFonts w:ascii="Arial Black" w:hAnsi="Arial Black"/>
          <w:i/>
          <w:color w:val="000000"/>
          <w:sz w:val="22"/>
        </w:rPr>
        <w:t>6.</w:t>
      </w:r>
      <w:r w:rsidR="000B509F" w:rsidRPr="009D408E">
        <w:rPr>
          <w:rFonts w:ascii="Arial Black" w:hAnsi="Arial Black"/>
          <w:b/>
          <w:i/>
          <w:color w:val="000000"/>
          <w:sz w:val="22"/>
          <w:szCs w:val="22"/>
        </w:rPr>
        <w:t>b</w:t>
      </w:r>
      <w:r w:rsidR="000B509F" w:rsidRPr="009D408E">
        <w:rPr>
          <w:rFonts w:ascii="Arial Black" w:hAnsi="Arial Black"/>
          <w:i/>
          <w:color w:val="000000"/>
          <w:sz w:val="22"/>
          <w:szCs w:val="22"/>
        </w:rPr>
        <w:t>.</w:t>
      </w:r>
      <w:r w:rsidR="000B509F" w:rsidRPr="009D408E">
        <w:rPr>
          <w:rFonts w:ascii="Arial" w:hAnsi="Arial"/>
          <w:i/>
          <w:sz w:val="22"/>
          <w:szCs w:val="22"/>
        </w:rPr>
        <w:t>)</w:t>
      </w:r>
    </w:p>
    <w:p w14:paraId="36A77443" w14:textId="77777777" w:rsidR="00E21D24" w:rsidRPr="009D408E" w:rsidRDefault="000B509F" w:rsidP="00E21D24">
      <w:pPr>
        <w:tabs>
          <w:tab w:val="right" w:pos="9360"/>
        </w:tabs>
        <w:spacing w:after="0"/>
        <w:ind w:left="1267" w:hanging="360"/>
        <w:rPr>
          <w:rFonts w:ascii="Arial" w:hAnsi="Arial" w:cs="Arial"/>
          <w:i/>
          <w:sz w:val="22"/>
          <w:szCs w:val="22"/>
        </w:rPr>
      </w:pPr>
      <w:r w:rsidRPr="009D408E">
        <w:rPr>
          <w:rFonts w:ascii="Arial" w:hAnsi="Arial"/>
          <w:sz w:val="22"/>
          <w:szCs w:val="22"/>
        </w:rPr>
        <w:tab/>
      </w:r>
      <w:r w:rsidRPr="009D408E">
        <w:rPr>
          <w:rFonts w:ascii="Arial" w:hAnsi="Arial"/>
          <w:sz w:val="22"/>
        </w:rPr>
        <w:t>Суд (без необходимости обращаться к медиации, арбитражу или за консультированием)</w:t>
      </w:r>
      <w:r w:rsidRPr="009D408E">
        <w:rPr>
          <w:rFonts w:ascii="Arial" w:hAnsi="Arial"/>
          <w:color w:val="000000"/>
          <w:sz w:val="22"/>
          <w:szCs w:val="22"/>
        </w:rPr>
        <w:t xml:space="preserve">. </w:t>
      </w:r>
      <w:r w:rsidRPr="009D408E">
        <w:rPr>
          <w:rFonts w:ascii="Arial" w:hAnsi="Arial"/>
          <w:i/>
          <w:color w:val="000000"/>
          <w:sz w:val="22"/>
          <w:szCs w:val="22"/>
        </w:rPr>
        <w:t xml:space="preserve">(Если вы отметите данное поле, перейдите </w:t>
      </w:r>
      <w:r w:rsidR="00437890" w:rsidRPr="00415767">
        <w:rPr>
          <w:rFonts w:ascii="Arial" w:hAnsi="Arial"/>
          <w:i/>
          <w:color w:val="000000"/>
          <w:sz w:val="22"/>
          <w:szCs w:val="22"/>
        </w:rPr>
        <w:br/>
      </w:r>
      <w:r w:rsidRPr="009D408E">
        <w:rPr>
          <w:rFonts w:ascii="Arial" w:hAnsi="Arial"/>
          <w:i/>
          <w:color w:val="000000"/>
          <w:sz w:val="22"/>
          <w:szCs w:val="22"/>
        </w:rPr>
        <w:t xml:space="preserve">к разделу </w:t>
      </w:r>
      <w:r w:rsidRPr="009D408E">
        <w:rPr>
          <w:rFonts w:ascii="Arial Black" w:hAnsi="Arial Black"/>
          <w:i/>
          <w:sz w:val="22"/>
          <w:szCs w:val="22"/>
        </w:rPr>
        <w:t xml:space="preserve">7 </w:t>
      </w:r>
      <w:r w:rsidRPr="009D408E">
        <w:rPr>
          <w:rFonts w:ascii="Arial" w:hAnsi="Arial"/>
          <w:i/>
          <w:color w:val="000000"/>
          <w:sz w:val="22"/>
          <w:szCs w:val="22"/>
        </w:rPr>
        <w:t xml:space="preserve">ниже и не заполняйте раздел </w:t>
      </w:r>
      <w:r w:rsidRPr="009D408E">
        <w:rPr>
          <w:rFonts w:ascii="Arial Black" w:hAnsi="Arial Black"/>
          <w:i/>
          <w:color w:val="000000"/>
          <w:sz w:val="22"/>
          <w:szCs w:val="22"/>
        </w:rPr>
        <w:t>6.</w:t>
      </w:r>
      <w:r w:rsidRPr="009D408E">
        <w:rPr>
          <w:rFonts w:ascii="Arial Black" w:hAnsi="Arial Black"/>
          <w:b/>
          <w:i/>
          <w:color w:val="000000"/>
          <w:sz w:val="22"/>
          <w:szCs w:val="22"/>
        </w:rPr>
        <w:t>b</w:t>
      </w:r>
      <w:r w:rsidRPr="009D408E">
        <w:rPr>
          <w:rFonts w:ascii="Arial Black" w:hAnsi="Arial Black"/>
          <w:i/>
          <w:color w:val="000000"/>
          <w:sz w:val="22"/>
          <w:szCs w:val="22"/>
        </w:rPr>
        <w:t>.</w:t>
      </w:r>
      <w:r w:rsidRPr="009D408E">
        <w:rPr>
          <w:rFonts w:ascii="Arial" w:hAnsi="Arial"/>
          <w:i/>
          <w:sz w:val="22"/>
          <w:szCs w:val="22"/>
        </w:rPr>
        <w:t>)</w:t>
      </w:r>
    </w:p>
    <w:p w14:paraId="51240B2D" w14:textId="77777777" w:rsidR="00E124F3" w:rsidRPr="009D408E" w:rsidRDefault="000B509F">
      <w:pPr>
        <w:tabs>
          <w:tab w:val="right" w:pos="9360"/>
        </w:tabs>
        <w:spacing w:before="120" w:after="0"/>
        <w:ind w:left="907" w:hanging="360"/>
        <w:outlineLvl w:val="2"/>
        <w:rPr>
          <w:rFonts w:ascii="Arial" w:hAnsi="Arial" w:cs="Arial"/>
          <w:sz w:val="22"/>
          <w:szCs w:val="22"/>
          <w:u w:val="single"/>
        </w:rPr>
      </w:pPr>
      <w:r w:rsidRPr="009D408E">
        <w:rPr>
          <w:rFonts w:ascii="Arial" w:hAnsi="Arial"/>
          <w:b/>
          <w:sz w:val="22"/>
          <w:szCs w:val="22"/>
        </w:rPr>
        <w:t xml:space="preserve">b. </w:t>
      </w:r>
      <w:r w:rsidRPr="009D408E">
        <w:rPr>
          <w:rFonts w:ascii="Arial" w:hAnsi="Arial"/>
          <w:b/>
          <w:sz w:val="22"/>
          <w:szCs w:val="22"/>
        </w:rPr>
        <w:tab/>
      </w:r>
      <w:r w:rsidRPr="009D408E">
        <w:rPr>
          <w:rFonts w:ascii="Arial" w:hAnsi="Arial"/>
          <w:sz w:val="22"/>
          <w:szCs w:val="22"/>
        </w:rPr>
        <w:t xml:space="preserve">If mediation, arbitration, or counseling is required, one parent must notify the other parent by </w:t>
      </w:r>
      <w:r w:rsidRPr="009D408E">
        <w:rPr>
          <w:rFonts w:ascii="Arial" w:hAnsi="Arial"/>
          <w:i/>
          <w:sz w:val="22"/>
        </w:rPr>
        <w:t xml:space="preserve">(check one): </w:t>
      </w:r>
      <w:r w:rsidRPr="009D408E">
        <w:rPr>
          <w:rFonts w:ascii="Arial" w:hAnsi="Arial"/>
          <w:sz w:val="22"/>
        </w:rPr>
        <w:t>[</w:t>
      </w:r>
      <w:r w:rsidR="009D408E">
        <w:rPr>
          <w:rFonts w:ascii="Arial" w:hAnsi="Arial"/>
          <w:sz w:val="22"/>
        </w:rPr>
        <w:t xml:space="preserve"> </w:t>
      </w:r>
      <w:r w:rsidRPr="009D408E">
        <w:rPr>
          <w:rFonts w:ascii="Arial" w:hAnsi="Arial"/>
          <w:sz w:val="22"/>
        </w:rPr>
        <w:t>] certified mail [</w:t>
      </w:r>
      <w:r w:rsidR="009D408E">
        <w:rPr>
          <w:rFonts w:ascii="Arial" w:hAnsi="Arial"/>
          <w:sz w:val="22"/>
        </w:rPr>
        <w:t xml:space="preserve"> </w:t>
      </w:r>
      <w:r w:rsidRPr="009D408E">
        <w:rPr>
          <w:rFonts w:ascii="Arial" w:hAnsi="Arial"/>
          <w:sz w:val="22"/>
        </w:rPr>
        <w:t xml:space="preserve">] other </w:t>
      </w:r>
      <w:r w:rsidRPr="009D408E">
        <w:rPr>
          <w:rFonts w:ascii="Arial" w:hAnsi="Arial"/>
          <w:i/>
          <w:sz w:val="22"/>
          <w:szCs w:val="22"/>
        </w:rPr>
        <w:t xml:space="preserve">(specify): </w:t>
      </w:r>
      <w:r w:rsidRPr="009D408E">
        <w:rPr>
          <w:rFonts w:ascii="Arial" w:hAnsi="Arial"/>
          <w:sz w:val="22"/>
          <w:szCs w:val="22"/>
          <w:u w:val="single"/>
        </w:rPr>
        <w:tab/>
      </w:r>
      <w:r w:rsidR="00D01F10" w:rsidRPr="009D408E">
        <w:rPr>
          <w:rFonts w:ascii="Arial" w:hAnsi="Arial"/>
          <w:sz w:val="22"/>
          <w:szCs w:val="22"/>
        </w:rPr>
        <w:t>.</w:t>
      </w:r>
    </w:p>
    <w:p w14:paraId="6ECD9935" w14:textId="77777777" w:rsidR="00E21D24" w:rsidRPr="005154F9" w:rsidRDefault="000B509F" w:rsidP="00E21D24">
      <w:pPr>
        <w:tabs>
          <w:tab w:val="right" w:pos="9360"/>
        </w:tabs>
        <w:spacing w:after="0"/>
        <w:ind w:left="907" w:hanging="360"/>
        <w:outlineLvl w:val="2"/>
        <w:rPr>
          <w:rFonts w:ascii="Arial" w:hAnsi="Arial" w:cs="Arial"/>
          <w:sz w:val="22"/>
          <w:szCs w:val="22"/>
        </w:rPr>
      </w:pPr>
      <w:r w:rsidRPr="009D408E">
        <w:rPr>
          <w:rFonts w:ascii="Arial" w:hAnsi="Arial"/>
          <w:b/>
          <w:sz w:val="22"/>
          <w:szCs w:val="22"/>
        </w:rPr>
        <w:tab/>
      </w:r>
      <w:r w:rsidRPr="009D408E">
        <w:rPr>
          <w:rFonts w:ascii="Arial" w:hAnsi="Arial"/>
          <w:sz w:val="22"/>
        </w:rPr>
        <w:t xml:space="preserve">Если требуется медиация, арбитраж или консультирование, то один родитель должен проинформировать об этом второго </w:t>
      </w:r>
      <w:r w:rsidRPr="009D408E">
        <w:rPr>
          <w:rFonts w:ascii="Arial" w:hAnsi="Arial"/>
          <w:i/>
          <w:sz w:val="22"/>
          <w:szCs w:val="22"/>
        </w:rPr>
        <w:t xml:space="preserve">(отметьте один из вариантов): </w:t>
      </w:r>
      <w:r w:rsidRPr="009D408E">
        <w:rPr>
          <w:rFonts w:ascii="Arial" w:hAnsi="Arial"/>
          <w:sz w:val="22"/>
        </w:rPr>
        <w:t xml:space="preserve">[ ] заказным письмом [ ] другим способом </w:t>
      </w:r>
      <w:r w:rsidRPr="009D408E">
        <w:rPr>
          <w:rFonts w:ascii="Arial" w:hAnsi="Arial"/>
          <w:i/>
          <w:sz w:val="22"/>
          <w:szCs w:val="22"/>
        </w:rPr>
        <w:t>(укажите): </w:t>
      </w:r>
      <w:r w:rsidRPr="005154F9">
        <w:rPr>
          <w:rFonts w:ascii="Arial" w:hAnsi="Arial"/>
          <w:sz w:val="22"/>
          <w:szCs w:val="22"/>
        </w:rPr>
        <w:tab/>
      </w:r>
      <w:r w:rsidRPr="00C25064">
        <w:rPr>
          <w:rFonts w:ascii="Arial" w:hAnsi="Arial"/>
          <w:sz w:val="22"/>
        </w:rPr>
        <w:t>.</w:t>
      </w:r>
    </w:p>
    <w:p w14:paraId="607B7A9E" w14:textId="77777777" w:rsidR="00E124F3" w:rsidRPr="009D408E" w:rsidRDefault="000B509F">
      <w:pPr>
        <w:spacing w:before="80" w:after="0"/>
        <w:ind w:left="907"/>
        <w:rPr>
          <w:rFonts w:ascii="Arial" w:hAnsi="Arial" w:cs="Arial"/>
          <w:b/>
          <w:i/>
          <w:sz w:val="22"/>
          <w:szCs w:val="22"/>
        </w:rPr>
      </w:pPr>
      <w:r w:rsidRPr="009D408E">
        <w:rPr>
          <w:rFonts w:ascii="Arial" w:hAnsi="Arial"/>
          <w:sz w:val="22"/>
          <w:szCs w:val="22"/>
        </w:rPr>
        <w:t xml:space="preserve">The parents will pay for the mediation, arbitration, or counseling services as follows </w:t>
      </w:r>
      <w:r w:rsidRPr="009D408E">
        <w:rPr>
          <w:rFonts w:ascii="Arial" w:hAnsi="Arial"/>
          <w:i/>
          <w:sz w:val="22"/>
          <w:szCs w:val="22"/>
        </w:rPr>
        <w:t>(check one):</w:t>
      </w:r>
    </w:p>
    <w:p w14:paraId="7C1BDCAE" w14:textId="77777777" w:rsidR="00E21D24" w:rsidRPr="009D408E" w:rsidRDefault="000B509F" w:rsidP="00E21D24">
      <w:pPr>
        <w:spacing w:after="0"/>
        <w:ind w:left="907"/>
        <w:rPr>
          <w:rFonts w:ascii="Arial" w:hAnsi="Arial" w:cs="Arial"/>
          <w:b/>
          <w:i/>
          <w:sz w:val="22"/>
          <w:szCs w:val="22"/>
        </w:rPr>
      </w:pPr>
      <w:r w:rsidRPr="009D408E">
        <w:rPr>
          <w:rFonts w:ascii="Arial" w:hAnsi="Arial"/>
          <w:sz w:val="22"/>
        </w:rPr>
        <w:t xml:space="preserve">Родители будут оплачивать услуги медиации, арбитража или консультирования следующим образом: </w:t>
      </w:r>
      <w:r w:rsidRPr="009D408E">
        <w:rPr>
          <w:rFonts w:ascii="Arial" w:hAnsi="Arial"/>
          <w:i/>
          <w:sz w:val="22"/>
          <w:szCs w:val="22"/>
        </w:rPr>
        <w:t>(отметьте один из вариантов):</w:t>
      </w:r>
    </w:p>
    <w:p w14:paraId="53EE04E2" w14:textId="77777777" w:rsidR="00E124F3" w:rsidRPr="009D408E" w:rsidRDefault="00C0667C" w:rsidP="00E21D24">
      <w:pPr>
        <w:tabs>
          <w:tab w:val="left" w:pos="7200"/>
          <w:tab w:val="left" w:pos="8640"/>
        </w:tabs>
        <w:spacing w:before="12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i/>
          <w:sz w:val="22"/>
        </w:rPr>
        <w:t xml:space="preserve">(Name): </w:t>
      </w:r>
      <w:r w:rsidR="000B509F" w:rsidRPr="009D408E">
        <w:rPr>
          <w:rFonts w:ascii="Arial" w:hAnsi="Arial"/>
          <w:sz w:val="22"/>
          <w:szCs w:val="22"/>
          <w:u w:val="single"/>
        </w:rPr>
        <w:tab/>
      </w:r>
      <w:r w:rsidR="000B509F" w:rsidRPr="009D408E">
        <w:rPr>
          <w:rFonts w:ascii="Arial" w:hAnsi="Arial"/>
          <w:sz w:val="22"/>
          <w:szCs w:val="22"/>
        </w:rPr>
        <w:t xml:space="preserve"> will pay </w:t>
      </w:r>
      <w:r w:rsidR="000B509F" w:rsidRPr="009D408E">
        <w:rPr>
          <w:rFonts w:ascii="Arial" w:hAnsi="Arial"/>
          <w:sz w:val="22"/>
          <w:szCs w:val="22"/>
          <w:u w:val="single"/>
        </w:rPr>
        <w:tab/>
      </w:r>
      <w:r w:rsidR="000B509F" w:rsidRPr="009D408E">
        <w:rPr>
          <w:rFonts w:ascii="Arial" w:hAnsi="Arial"/>
          <w:sz w:val="22"/>
          <w:szCs w:val="22"/>
        </w:rPr>
        <w:t xml:space="preserve">%, </w:t>
      </w:r>
    </w:p>
    <w:p w14:paraId="6D3E2DBD" w14:textId="77777777" w:rsidR="00E21D24" w:rsidRPr="009D408E" w:rsidRDefault="000B509F" w:rsidP="00E21D24">
      <w:pPr>
        <w:tabs>
          <w:tab w:val="left" w:pos="7200"/>
          <w:tab w:val="left" w:pos="8640"/>
        </w:tabs>
        <w:spacing w:after="0"/>
        <w:ind w:left="1267" w:hanging="360"/>
        <w:rPr>
          <w:rFonts w:ascii="Arial" w:hAnsi="Arial" w:cs="Arial"/>
          <w:sz w:val="22"/>
          <w:szCs w:val="22"/>
        </w:rPr>
      </w:pPr>
      <w:r w:rsidRPr="009D408E">
        <w:rPr>
          <w:rFonts w:ascii="Arial" w:hAnsi="Arial"/>
          <w:sz w:val="22"/>
          <w:szCs w:val="22"/>
        </w:rPr>
        <w:tab/>
      </w:r>
      <w:r w:rsidRPr="009D408E">
        <w:rPr>
          <w:rFonts w:ascii="Arial" w:hAnsi="Arial"/>
          <w:i/>
          <w:sz w:val="22"/>
        </w:rPr>
        <w:t xml:space="preserve">(Имя и фамилия): </w:t>
      </w:r>
      <w:r w:rsidRPr="005154F9">
        <w:rPr>
          <w:rFonts w:ascii="Arial" w:hAnsi="Arial"/>
          <w:sz w:val="22"/>
          <w:szCs w:val="22"/>
        </w:rPr>
        <w:tab/>
      </w:r>
      <w:r w:rsidRPr="00C25064">
        <w:rPr>
          <w:rFonts w:ascii="Arial" w:hAnsi="Arial"/>
          <w:sz w:val="22"/>
        </w:rPr>
        <w:t xml:space="preserve"> оплатит </w:t>
      </w:r>
      <w:r w:rsidRPr="005154F9">
        <w:rPr>
          <w:rFonts w:ascii="Arial" w:hAnsi="Arial"/>
          <w:sz w:val="22"/>
          <w:szCs w:val="22"/>
        </w:rPr>
        <w:tab/>
      </w:r>
      <w:r w:rsidRPr="00C25064">
        <w:rPr>
          <w:rFonts w:ascii="Arial" w:hAnsi="Arial"/>
          <w:sz w:val="22"/>
        </w:rPr>
        <w:t>%,</w:t>
      </w:r>
      <w:r w:rsidRPr="009D408E">
        <w:rPr>
          <w:rFonts w:ascii="Arial" w:hAnsi="Arial"/>
          <w:sz w:val="22"/>
        </w:rPr>
        <w:t xml:space="preserve"> </w:t>
      </w:r>
    </w:p>
    <w:p w14:paraId="056D8B1F" w14:textId="77777777" w:rsidR="00E124F3" w:rsidRPr="009D408E" w:rsidRDefault="000B509F" w:rsidP="00E21D24">
      <w:pPr>
        <w:tabs>
          <w:tab w:val="left" w:pos="7200"/>
          <w:tab w:val="left" w:pos="8640"/>
        </w:tabs>
        <w:spacing w:before="80" w:after="0"/>
        <w:ind w:left="1267"/>
        <w:rPr>
          <w:rFonts w:ascii="Arial" w:hAnsi="Arial" w:cs="Arial"/>
          <w:sz w:val="22"/>
          <w:szCs w:val="22"/>
        </w:rPr>
      </w:pPr>
      <w:r w:rsidRPr="009D408E">
        <w:rPr>
          <w:rFonts w:ascii="Arial" w:hAnsi="Arial"/>
          <w:i/>
          <w:sz w:val="22"/>
        </w:rPr>
        <w:t xml:space="preserve">(Name): </w:t>
      </w:r>
      <w:r w:rsidRPr="009D408E">
        <w:rPr>
          <w:rFonts w:ascii="Arial" w:hAnsi="Arial"/>
          <w:sz w:val="22"/>
          <w:szCs w:val="22"/>
          <w:u w:val="single"/>
        </w:rPr>
        <w:tab/>
      </w:r>
      <w:r w:rsidRPr="009D408E">
        <w:rPr>
          <w:rFonts w:ascii="Arial" w:hAnsi="Arial"/>
          <w:sz w:val="22"/>
          <w:szCs w:val="22"/>
        </w:rPr>
        <w:t xml:space="preserve"> will pay </w:t>
      </w:r>
      <w:r w:rsidRPr="009D408E">
        <w:rPr>
          <w:rFonts w:ascii="Arial" w:hAnsi="Arial"/>
          <w:sz w:val="22"/>
          <w:szCs w:val="22"/>
          <w:u w:val="single"/>
        </w:rPr>
        <w:tab/>
      </w:r>
      <w:r w:rsidRPr="009D408E">
        <w:rPr>
          <w:rFonts w:ascii="Arial" w:hAnsi="Arial"/>
          <w:sz w:val="22"/>
          <w:szCs w:val="22"/>
        </w:rPr>
        <w:t>%.</w:t>
      </w:r>
    </w:p>
    <w:p w14:paraId="567EE79F" w14:textId="77777777" w:rsidR="00E21D24" w:rsidRPr="00C25064" w:rsidRDefault="000B509F" w:rsidP="00E21D24">
      <w:pPr>
        <w:tabs>
          <w:tab w:val="left" w:pos="7200"/>
          <w:tab w:val="left" w:pos="8640"/>
        </w:tabs>
        <w:spacing w:after="0"/>
        <w:ind w:left="1267"/>
        <w:rPr>
          <w:rFonts w:ascii="Arial" w:hAnsi="Arial" w:cs="Arial"/>
          <w:sz w:val="22"/>
          <w:szCs w:val="22"/>
        </w:rPr>
      </w:pPr>
      <w:r w:rsidRPr="009D408E">
        <w:rPr>
          <w:rFonts w:ascii="Arial" w:hAnsi="Arial"/>
          <w:i/>
          <w:sz w:val="22"/>
        </w:rPr>
        <w:t>(Имя и фамилия)</w:t>
      </w:r>
      <w:r w:rsidRPr="00C25064">
        <w:rPr>
          <w:rFonts w:ascii="Arial" w:hAnsi="Arial"/>
          <w:i/>
          <w:sz w:val="22"/>
        </w:rPr>
        <w:t xml:space="preserve">: </w:t>
      </w:r>
      <w:r w:rsidRPr="005154F9">
        <w:rPr>
          <w:rFonts w:ascii="Arial" w:hAnsi="Arial"/>
          <w:sz w:val="22"/>
          <w:szCs w:val="22"/>
        </w:rPr>
        <w:tab/>
      </w:r>
      <w:r w:rsidRPr="00C25064">
        <w:rPr>
          <w:rFonts w:ascii="Arial" w:hAnsi="Arial"/>
          <w:sz w:val="22"/>
        </w:rPr>
        <w:t xml:space="preserve"> оплатит </w:t>
      </w:r>
      <w:r w:rsidRPr="005154F9">
        <w:rPr>
          <w:rFonts w:ascii="Arial" w:hAnsi="Arial"/>
          <w:sz w:val="22"/>
          <w:szCs w:val="22"/>
        </w:rPr>
        <w:tab/>
      </w:r>
      <w:r w:rsidRPr="00C25064">
        <w:rPr>
          <w:rFonts w:ascii="Arial" w:hAnsi="Arial"/>
          <w:sz w:val="22"/>
        </w:rPr>
        <w:t>%,</w:t>
      </w:r>
    </w:p>
    <w:p w14:paraId="5D88A3EA" w14:textId="77777777" w:rsidR="00E124F3" w:rsidRPr="009D408E" w:rsidRDefault="00C0667C" w:rsidP="00E21D24">
      <w:pPr>
        <w:spacing w:before="12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pacing w:val="-2"/>
          <w:sz w:val="22"/>
        </w:rPr>
        <w:t xml:space="preserve">based on each parents’ Proportional Share of Income (percentage) from line 6 of the </w:t>
      </w:r>
      <w:r w:rsidR="000B509F" w:rsidRPr="009D408E">
        <w:rPr>
          <w:rFonts w:ascii="Arial" w:hAnsi="Arial"/>
          <w:i/>
          <w:iCs/>
          <w:spacing w:val="-4"/>
          <w:sz w:val="22"/>
          <w:szCs w:val="22"/>
        </w:rPr>
        <w:t>Child Support Worksheet</w:t>
      </w:r>
      <w:r w:rsidR="000B509F" w:rsidRPr="009D408E">
        <w:rPr>
          <w:rFonts w:ascii="Arial" w:hAnsi="Arial"/>
          <w:spacing w:val="-2"/>
          <w:sz w:val="22"/>
        </w:rPr>
        <w:t xml:space="preserve">. </w:t>
      </w:r>
    </w:p>
    <w:p w14:paraId="5E052A16" w14:textId="77777777" w:rsidR="00E21D24" w:rsidRPr="009D408E" w:rsidRDefault="000B509F" w:rsidP="00E21D24">
      <w:pPr>
        <w:spacing w:after="0"/>
        <w:ind w:left="1267" w:hanging="360"/>
        <w:rPr>
          <w:rFonts w:ascii="Arial" w:hAnsi="Arial" w:cs="Arial"/>
          <w:sz w:val="22"/>
          <w:szCs w:val="22"/>
        </w:rPr>
      </w:pPr>
      <w:r w:rsidRPr="009D408E">
        <w:rPr>
          <w:rFonts w:ascii="Arial" w:hAnsi="Arial"/>
          <w:sz w:val="22"/>
          <w:szCs w:val="22"/>
        </w:rPr>
        <w:tab/>
      </w:r>
      <w:r w:rsidRPr="009D408E">
        <w:rPr>
          <w:rFonts w:ascii="Arial" w:hAnsi="Arial"/>
          <w:spacing w:val="-2"/>
          <w:sz w:val="22"/>
        </w:rPr>
        <w:t xml:space="preserve">на основании пропорциональной доли (в процентах) дохода каждого родителя из строки 6 </w:t>
      </w:r>
      <w:r w:rsidRPr="009D408E">
        <w:rPr>
          <w:rFonts w:ascii="Arial" w:hAnsi="Arial"/>
          <w:i/>
          <w:iCs/>
          <w:spacing w:val="-4"/>
          <w:sz w:val="22"/>
          <w:szCs w:val="22"/>
        </w:rPr>
        <w:t>Рабочего листа графика выплаты алиментов</w:t>
      </w:r>
      <w:r w:rsidRPr="009D408E">
        <w:rPr>
          <w:rFonts w:ascii="Arial" w:hAnsi="Arial"/>
          <w:spacing w:val="-2"/>
          <w:sz w:val="22"/>
        </w:rPr>
        <w:t xml:space="preserve">. </w:t>
      </w:r>
    </w:p>
    <w:p w14:paraId="072C8548" w14:textId="77777777" w:rsidR="00E124F3" w:rsidRPr="009D408E" w:rsidRDefault="00C0667C" w:rsidP="00E21D24">
      <w:pPr>
        <w:spacing w:before="120" w:after="0"/>
        <w:ind w:left="1267" w:hanging="360"/>
        <w:rPr>
          <w:rFonts w:ascii="Arial" w:hAnsi="Arial" w:cs="Arial"/>
          <w:b/>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as decided through the dispute resolution process. </w:t>
      </w:r>
    </w:p>
    <w:p w14:paraId="5201D53A" w14:textId="77777777" w:rsidR="00E21D24" w:rsidRPr="009D408E" w:rsidRDefault="000B509F" w:rsidP="00E21D24">
      <w:pPr>
        <w:spacing w:after="0"/>
        <w:ind w:left="1267" w:hanging="360"/>
        <w:rPr>
          <w:rFonts w:ascii="Arial" w:hAnsi="Arial" w:cs="Arial"/>
          <w:b/>
          <w:sz w:val="22"/>
          <w:szCs w:val="22"/>
        </w:rPr>
      </w:pPr>
      <w:r w:rsidRPr="009D408E">
        <w:rPr>
          <w:rFonts w:ascii="Arial" w:hAnsi="Arial"/>
          <w:sz w:val="22"/>
          <w:szCs w:val="22"/>
        </w:rPr>
        <w:tab/>
      </w:r>
      <w:r w:rsidRPr="009D408E">
        <w:rPr>
          <w:rFonts w:ascii="Arial" w:hAnsi="Arial"/>
          <w:sz w:val="22"/>
        </w:rPr>
        <w:t xml:space="preserve">по решению, принятому в процессе урегулирования спора. </w:t>
      </w:r>
    </w:p>
    <w:p w14:paraId="2B5DE325" w14:textId="77777777" w:rsidR="00E124F3" w:rsidRPr="009D408E" w:rsidRDefault="000B509F">
      <w:pPr>
        <w:spacing w:before="120" w:after="0"/>
        <w:ind w:left="1267" w:hanging="360"/>
        <w:rPr>
          <w:rFonts w:ascii="Arial" w:hAnsi="Arial" w:cs="Arial"/>
          <w:b/>
          <w:sz w:val="22"/>
          <w:szCs w:val="22"/>
        </w:rPr>
      </w:pPr>
      <w:r w:rsidRPr="009D408E">
        <w:rPr>
          <w:rFonts w:ascii="Arial" w:hAnsi="Arial"/>
          <w:b/>
          <w:sz w:val="22"/>
          <w:szCs w:val="22"/>
        </w:rPr>
        <w:t>What to expect in the dispute resolution process:</w:t>
      </w:r>
    </w:p>
    <w:p w14:paraId="4BDFCA72" w14:textId="77777777" w:rsidR="00E21D24" w:rsidRPr="009D408E" w:rsidRDefault="000B509F" w:rsidP="00E21D24">
      <w:pPr>
        <w:spacing w:after="0"/>
        <w:ind w:left="1267" w:hanging="360"/>
        <w:rPr>
          <w:rFonts w:ascii="Arial" w:hAnsi="Arial" w:cs="Arial"/>
          <w:b/>
          <w:sz w:val="22"/>
          <w:szCs w:val="22"/>
        </w:rPr>
      </w:pPr>
      <w:r w:rsidRPr="009D408E">
        <w:rPr>
          <w:rFonts w:ascii="Arial" w:hAnsi="Arial"/>
          <w:b/>
          <w:sz w:val="22"/>
        </w:rPr>
        <w:t>Чего ожидать в процессе урегулирования спора:</w:t>
      </w:r>
    </w:p>
    <w:p w14:paraId="6366669B" w14:textId="77777777" w:rsidR="00E124F3" w:rsidRPr="009D408E" w:rsidRDefault="000B509F">
      <w:pPr>
        <w:pStyle w:val="ListParagraph"/>
        <w:numPr>
          <w:ilvl w:val="0"/>
          <w:numId w:val="6"/>
        </w:numPr>
        <w:tabs>
          <w:tab w:val="clear" w:pos="360"/>
        </w:tabs>
        <w:spacing w:before="80"/>
        <w:ind w:left="1268" w:hanging="274"/>
        <w:contextualSpacing w:val="0"/>
        <w:rPr>
          <w:rFonts w:ascii="Arial" w:hAnsi="Arial" w:cs="Arial"/>
          <w:spacing w:val="-2"/>
          <w:sz w:val="22"/>
          <w:szCs w:val="22"/>
        </w:rPr>
      </w:pPr>
      <w:r w:rsidRPr="009D408E">
        <w:rPr>
          <w:rFonts w:ascii="Arial" w:hAnsi="Arial"/>
          <w:spacing w:val="-2"/>
          <w:sz w:val="22"/>
        </w:rPr>
        <w:t xml:space="preserve">Preference shall be given to carrying out the parenting plan. </w:t>
      </w:r>
    </w:p>
    <w:p w14:paraId="6A7B376D" w14:textId="77777777" w:rsidR="00E21D24" w:rsidRPr="009D408E" w:rsidRDefault="000B509F" w:rsidP="00E21D24">
      <w:pPr>
        <w:pStyle w:val="ListParagraph"/>
        <w:ind w:left="1268"/>
        <w:contextualSpacing w:val="0"/>
        <w:rPr>
          <w:rFonts w:ascii="Arial" w:hAnsi="Arial" w:cs="Arial"/>
          <w:spacing w:val="-2"/>
          <w:sz w:val="22"/>
          <w:szCs w:val="22"/>
        </w:rPr>
      </w:pPr>
      <w:r w:rsidRPr="009D408E">
        <w:rPr>
          <w:rFonts w:ascii="Arial" w:hAnsi="Arial"/>
          <w:spacing w:val="-2"/>
          <w:sz w:val="22"/>
        </w:rPr>
        <w:t xml:space="preserve">Предпочтение должно быть отдано выполнению Соглашения об осуществлении родительских прав. </w:t>
      </w:r>
    </w:p>
    <w:p w14:paraId="140A38C0" w14:textId="77777777" w:rsidR="00E124F3" w:rsidRPr="009D408E" w:rsidRDefault="000B509F">
      <w:pPr>
        <w:pStyle w:val="ListParagraph"/>
        <w:numPr>
          <w:ilvl w:val="0"/>
          <w:numId w:val="6"/>
        </w:numPr>
        <w:tabs>
          <w:tab w:val="clear" w:pos="360"/>
        </w:tabs>
        <w:spacing w:before="80"/>
        <w:ind w:left="1268" w:hanging="274"/>
        <w:contextualSpacing w:val="0"/>
        <w:rPr>
          <w:rFonts w:ascii="Arial" w:hAnsi="Arial" w:cs="Arial"/>
          <w:spacing w:val="-2"/>
          <w:sz w:val="22"/>
          <w:szCs w:val="22"/>
        </w:rPr>
      </w:pPr>
      <w:r w:rsidRPr="009D408E">
        <w:rPr>
          <w:rFonts w:ascii="Arial" w:hAnsi="Arial"/>
          <w:spacing w:val="-2"/>
          <w:sz w:val="22"/>
          <w:szCs w:val="22"/>
        </w:rPr>
        <w:t xml:space="preserve">If you reach an agreement, it must be put into writing, signed, and both parents must get a copy. </w:t>
      </w:r>
    </w:p>
    <w:p w14:paraId="672FE3A8" w14:textId="77777777" w:rsidR="00E21D24" w:rsidRPr="009D408E" w:rsidRDefault="000B509F" w:rsidP="00E21D24">
      <w:pPr>
        <w:pStyle w:val="ListParagraph"/>
        <w:ind w:left="1268"/>
        <w:contextualSpacing w:val="0"/>
        <w:rPr>
          <w:rFonts w:ascii="Arial" w:hAnsi="Arial" w:cs="Arial"/>
          <w:spacing w:val="-2"/>
          <w:sz w:val="22"/>
          <w:szCs w:val="22"/>
        </w:rPr>
      </w:pPr>
      <w:r w:rsidRPr="009D408E">
        <w:rPr>
          <w:rFonts w:ascii="Arial" w:hAnsi="Arial"/>
          <w:spacing w:val="-2"/>
          <w:sz w:val="22"/>
        </w:rPr>
        <w:t xml:space="preserve">Если вы достигли соглашения, оно должно быть оформлено в письменном виде и подписано, также оба родителя должны получить по копии. </w:t>
      </w:r>
    </w:p>
    <w:p w14:paraId="333D8FEE" w14:textId="77777777" w:rsidR="00E124F3" w:rsidRPr="009D408E" w:rsidRDefault="000B509F">
      <w:pPr>
        <w:pStyle w:val="ListParagraph"/>
        <w:numPr>
          <w:ilvl w:val="0"/>
          <w:numId w:val="6"/>
        </w:numPr>
        <w:tabs>
          <w:tab w:val="clear" w:pos="360"/>
        </w:tabs>
        <w:spacing w:before="80"/>
        <w:ind w:left="1268" w:hanging="274"/>
        <w:contextualSpacing w:val="0"/>
        <w:rPr>
          <w:rFonts w:ascii="Arial" w:hAnsi="Arial" w:cs="Arial"/>
          <w:spacing w:val="-2"/>
          <w:sz w:val="22"/>
          <w:szCs w:val="22"/>
        </w:rPr>
      </w:pPr>
      <w:r w:rsidRPr="009D408E">
        <w:rPr>
          <w:rFonts w:ascii="Arial" w:hAnsi="Arial"/>
          <w:spacing w:val="-2"/>
          <w:sz w:val="22"/>
          <w:szCs w:val="22"/>
        </w:rPr>
        <w:t>If the court finds that you have used or frustrated the dispute resolution process without a good reason, the court can order you to pay financial sanctions (penalties) including the other parent’s legal fees.</w:t>
      </w:r>
    </w:p>
    <w:p w14:paraId="5BC76684" w14:textId="77777777" w:rsidR="00E21D24" w:rsidRPr="00C36162" w:rsidRDefault="000B509F" w:rsidP="00E21D24">
      <w:pPr>
        <w:pStyle w:val="ListParagraph"/>
        <w:ind w:left="1268"/>
        <w:contextualSpacing w:val="0"/>
        <w:rPr>
          <w:rFonts w:ascii="Arial" w:hAnsi="Arial" w:cs="Arial"/>
          <w:sz w:val="22"/>
          <w:szCs w:val="22"/>
        </w:rPr>
      </w:pPr>
      <w:r w:rsidRPr="00C36162">
        <w:rPr>
          <w:rFonts w:ascii="Arial" w:hAnsi="Arial"/>
          <w:sz w:val="22"/>
        </w:rPr>
        <w:t xml:space="preserve">Если суд установит, что вы использовали или сорвали процесс урегулирования спора без уважительной причины, суд может обязать вас </w:t>
      </w:r>
      <w:r w:rsidRPr="00C36162">
        <w:rPr>
          <w:rFonts w:ascii="Arial" w:hAnsi="Arial"/>
          <w:sz w:val="22"/>
        </w:rPr>
        <w:lastRenderedPageBreak/>
        <w:t>оплатить финансовые санкции (штрафы), включая судебные издержки второго родителя.</w:t>
      </w:r>
    </w:p>
    <w:p w14:paraId="0BB4B39E" w14:textId="77777777" w:rsidR="00E124F3" w:rsidRPr="009D408E" w:rsidRDefault="000B509F">
      <w:pPr>
        <w:pStyle w:val="NoteLevel1"/>
        <w:keepNext w:val="0"/>
        <w:numPr>
          <w:ilvl w:val="0"/>
          <w:numId w:val="6"/>
        </w:numPr>
        <w:tabs>
          <w:tab w:val="clear" w:pos="360"/>
        </w:tabs>
        <w:overflowPunct w:val="0"/>
        <w:autoSpaceDE w:val="0"/>
        <w:autoSpaceDN w:val="0"/>
        <w:adjustRightInd w:val="0"/>
        <w:spacing w:before="80"/>
        <w:ind w:left="1268" w:hanging="274"/>
        <w:contextualSpacing w:val="0"/>
        <w:textAlignment w:val="baseline"/>
        <w:outlineLvl w:val="9"/>
        <w:rPr>
          <w:rFonts w:ascii="Arial" w:hAnsi="Arial" w:cs="Arial"/>
          <w:b/>
          <w:color w:val="000000"/>
          <w:sz w:val="22"/>
          <w:szCs w:val="22"/>
        </w:rPr>
      </w:pPr>
      <w:r w:rsidRPr="009D408E">
        <w:rPr>
          <w:rFonts w:ascii="Arial" w:hAnsi="Arial"/>
          <w:spacing w:val="-1"/>
          <w:sz w:val="22"/>
        </w:rPr>
        <w:t xml:space="preserve">You may go back to court if the dispute resolution process doesn’t solve the disagreement or if you disagree with the arbitrator’s decision. </w:t>
      </w:r>
    </w:p>
    <w:p w14:paraId="23374977" w14:textId="77777777" w:rsidR="00F456EC" w:rsidRDefault="000B509F" w:rsidP="00F456EC">
      <w:pPr>
        <w:pStyle w:val="NoteLevel1"/>
        <w:keepNext w:val="0"/>
        <w:numPr>
          <w:ilvl w:val="0"/>
          <w:numId w:val="0"/>
        </w:numPr>
        <w:overflowPunct w:val="0"/>
        <w:autoSpaceDE w:val="0"/>
        <w:autoSpaceDN w:val="0"/>
        <w:adjustRightInd w:val="0"/>
        <w:ind w:left="1268"/>
        <w:contextualSpacing w:val="0"/>
        <w:textAlignment w:val="baseline"/>
        <w:outlineLvl w:val="9"/>
        <w:rPr>
          <w:rFonts w:ascii="Arial" w:hAnsi="Arial"/>
          <w:spacing w:val="-1"/>
          <w:sz w:val="22"/>
          <w:lang w:val="en-US"/>
        </w:rPr>
      </w:pPr>
      <w:r w:rsidRPr="009D408E">
        <w:rPr>
          <w:rFonts w:ascii="Arial" w:hAnsi="Arial"/>
          <w:spacing w:val="-1"/>
          <w:sz w:val="22"/>
        </w:rPr>
        <w:t xml:space="preserve">Вы можете вернуться в суд, если процесс разрешения спора не </w:t>
      </w:r>
      <w:r w:rsidR="00C36162" w:rsidRPr="00415767">
        <w:rPr>
          <w:rFonts w:ascii="Arial" w:hAnsi="Arial"/>
          <w:spacing w:val="-1"/>
          <w:sz w:val="22"/>
        </w:rPr>
        <w:br/>
      </w:r>
      <w:r w:rsidRPr="009D408E">
        <w:rPr>
          <w:rFonts w:ascii="Arial" w:hAnsi="Arial"/>
          <w:spacing w:val="-1"/>
          <w:sz w:val="22"/>
        </w:rPr>
        <w:t xml:space="preserve">разрешит разногласия или если вы не согласны с решением арбитра. </w:t>
      </w:r>
    </w:p>
    <w:p w14:paraId="03F78AB0" w14:textId="7FD408B5" w:rsidR="00E124F3" w:rsidRPr="00F456EC" w:rsidRDefault="000B509F" w:rsidP="00F456EC">
      <w:pPr>
        <w:pStyle w:val="NoteLevel1"/>
        <w:keepNext w:val="0"/>
        <w:numPr>
          <w:ilvl w:val="0"/>
          <w:numId w:val="0"/>
        </w:numPr>
        <w:overflowPunct w:val="0"/>
        <w:autoSpaceDE w:val="0"/>
        <w:autoSpaceDN w:val="0"/>
        <w:adjustRightInd w:val="0"/>
        <w:contextualSpacing w:val="0"/>
        <w:textAlignment w:val="baseline"/>
        <w:outlineLvl w:val="9"/>
        <w:rPr>
          <w:rFonts w:ascii="Arial" w:hAnsi="Arial"/>
          <w:b/>
          <w:bCs/>
          <w:spacing w:val="-1"/>
          <w:sz w:val="22"/>
          <w:lang w:val="en-US"/>
        </w:rPr>
      </w:pPr>
      <w:r w:rsidRPr="00F456EC">
        <w:rPr>
          <w:rFonts w:ascii="Arial Black" w:hAnsi="Arial Black"/>
          <w:b/>
          <w:bCs/>
        </w:rPr>
        <w:t xml:space="preserve">7. </w:t>
      </w:r>
      <w:r w:rsidRPr="00F456EC">
        <w:rPr>
          <w:rFonts w:ascii="Arial Black" w:hAnsi="Arial Black"/>
          <w:b/>
          <w:bCs/>
        </w:rPr>
        <w:tab/>
      </w:r>
      <w:r w:rsidRPr="00F456EC">
        <w:rPr>
          <w:b/>
          <w:bCs/>
        </w:rPr>
        <w:t>Custodian</w:t>
      </w:r>
    </w:p>
    <w:p w14:paraId="4A903CE8" w14:textId="77777777" w:rsidR="00E21D24" w:rsidRPr="009D408E" w:rsidRDefault="000B509F" w:rsidP="00F456EC">
      <w:pPr>
        <w:pStyle w:val="WAItemTitle"/>
        <w:keepNext w:val="0"/>
        <w:numPr>
          <w:ilvl w:val="0"/>
          <w:numId w:val="0"/>
        </w:numPr>
        <w:tabs>
          <w:tab w:val="clear" w:pos="540"/>
          <w:tab w:val="left" w:pos="720"/>
        </w:tabs>
        <w:spacing w:before="0"/>
        <w:ind w:left="547" w:hanging="547"/>
      </w:pPr>
      <w:r w:rsidRPr="009D408E">
        <w:rPr>
          <w:rFonts w:ascii="Arial Black" w:hAnsi="Arial Black"/>
        </w:rPr>
        <w:tab/>
      </w:r>
      <w:r w:rsidRPr="009D408E">
        <w:rPr>
          <w:b w:val="0"/>
          <w:sz w:val="22"/>
          <w:szCs w:val="22"/>
        </w:rPr>
        <w:tab/>
      </w:r>
      <w:r w:rsidRPr="009D408E">
        <w:t>Опекун</w:t>
      </w:r>
    </w:p>
    <w:p w14:paraId="1A7D6840" w14:textId="77777777" w:rsidR="00E124F3" w:rsidRPr="009D408E" w:rsidRDefault="000B509F">
      <w:pPr>
        <w:tabs>
          <w:tab w:val="left" w:pos="8280"/>
        </w:tabs>
        <w:spacing w:before="120" w:after="0"/>
        <w:ind w:left="547"/>
        <w:rPr>
          <w:rFonts w:ascii="Arial" w:hAnsi="Arial" w:cs="Arial"/>
          <w:sz w:val="22"/>
          <w:szCs w:val="22"/>
          <w:u w:val="single"/>
        </w:rPr>
      </w:pPr>
      <w:r w:rsidRPr="009D408E">
        <w:rPr>
          <w:rFonts w:ascii="Arial" w:hAnsi="Arial"/>
          <w:sz w:val="22"/>
          <w:szCs w:val="22"/>
        </w:rPr>
        <w:t xml:space="preserve">The custodian is </w:t>
      </w:r>
      <w:r w:rsidRPr="009D408E">
        <w:rPr>
          <w:rFonts w:ascii="Arial" w:hAnsi="Arial"/>
          <w:i/>
          <w:sz w:val="22"/>
        </w:rPr>
        <w:t xml:space="preserve">(name): </w:t>
      </w:r>
      <w:r w:rsidRPr="009D408E">
        <w:rPr>
          <w:rFonts w:ascii="Arial" w:hAnsi="Arial"/>
          <w:sz w:val="22"/>
          <w:szCs w:val="22"/>
          <w:u w:val="single"/>
        </w:rPr>
        <w:tab/>
      </w:r>
      <w:r w:rsidRPr="009D408E">
        <w:rPr>
          <w:rFonts w:ascii="Arial" w:hAnsi="Arial"/>
          <w:sz w:val="22"/>
        </w:rPr>
        <w:t xml:space="preserve"> solely for the purpose of all state and federal statutes which require a designation or determination of custody. Even though one parent is called the custodian, this does not change the parenting rights and responsibilities described in this plan.</w:t>
      </w:r>
    </w:p>
    <w:p w14:paraId="58151C2A" w14:textId="77777777" w:rsidR="00E21D24" w:rsidRPr="009D408E" w:rsidRDefault="000B509F" w:rsidP="00E21D24">
      <w:pPr>
        <w:tabs>
          <w:tab w:val="left" w:pos="8280"/>
        </w:tabs>
        <w:spacing w:after="0"/>
        <w:ind w:left="547"/>
        <w:rPr>
          <w:rFonts w:ascii="Arial" w:hAnsi="Arial" w:cs="Arial"/>
          <w:sz w:val="22"/>
          <w:szCs w:val="22"/>
          <w:u w:val="single"/>
        </w:rPr>
      </w:pPr>
      <w:r w:rsidRPr="009D408E">
        <w:rPr>
          <w:rFonts w:ascii="Arial" w:hAnsi="Arial"/>
          <w:sz w:val="22"/>
        </w:rPr>
        <w:t xml:space="preserve">Опекуном является </w:t>
      </w:r>
      <w:r w:rsidRPr="009D408E">
        <w:rPr>
          <w:rFonts w:ascii="Arial" w:hAnsi="Arial"/>
          <w:i/>
          <w:sz w:val="22"/>
        </w:rPr>
        <w:t xml:space="preserve">(имя и фамилия): </w:t>
      </w:r>
      <w:r w:rsidRPr="005154F9">
        <w:rPr>
          <w:rFonts w:ascii="Arial" w:hAnsi="Arial"/>
          <w:sz w:val="22"/>
          <w:szCs w:val="22"/>
        </w:rPr>
        <w:tab/>
      </w:r>
      <w:r w:rsidRPr="00C25064">
        <w:rPr>
          <w:rFonts w:ascii="Arial" w:hAnsi="Arial"/>
          <w:sz w:val="22"/>
        </w:rPr>
        <w:t xml:space="preserve"> </w:t>
      </w:r>
      <w:r w:rsidRPr="009D408E">
        <w:rPr>
          <w:rFonts w:ascii="Arial" w:hAnsi="Arial"/>
          <w:sz w:val="22"/>
        </w:rPr>
        <w:t>исключительно для целей всех законов штата и федеральных законов, требующих назначения опекуна или определения опеки. Даже если один из родителей считается опекуном, это не меняет родительских прав и обязанностей, описанных в данном соглашении.</w:t>
      </w:r>
    </w:p>
    <w:p w14:paraId="3CE66AF3" w14:textId="77777777" w:rsidR="00E124F3" w:rsidRPr="009D408E" w:rsidRDefault="000B509F" w:rsidP="00E21D24">
      <w:pPr>
        <w:tabs>
          <w:tab w:val="left" w:pos="8280"/>
        </w:tabs>
        <w:spacing w:before="120" w:after="0"/>
        <w:ind w:left="547"/>
        <w:rPr>
          <w:rFonts w:ascii="Arial Narrow" w:hAnsi="Arial Narrow" w:cs="Arial"/>
          <w:sz w:val="22"/>
          <w:szCs w:val="22"/>
        </w:rPr>
      </w:pPr>
      <w:r w:rsidRPr="009D408E">
        <w:rPr>
          <w:rFonts w:ascii="Arial Narrow" w:hAnsi="Arial Narrow"/>
          <w:i/>
          <w:sz w:val="22"/>
        </w:rPr>
        <w:t>(Washington law generally refers to parenting time and decision-making, rather than custody. However, some state and federal laws require that one person be named the custodian. The custodian is the person with whom the children are scheduled to reside a majority of their time.)</w:t>
      </w:r>
    </w:p>
    <w:p w14:paraId="6EA1B122" w14:textId="77777777" w:rsidR="00E21D24" w:rsidRPr="009D408E" w:rsidRDefault="000B509F" w:rsidP="00E21D24">
      <w:pPr>
        <w:tabs>
          <w:tab w:val="left" w:pos="8280"/>
        </w:tabs>
        <w:spacing w:after="0"/>
        <w:ind w:left="547"/>
        <w:rPr>
          <w:rFonts w:ascii="Arial Narrow" w:hAnsi="Arial Narrow" w:cs="Arial"/>
          <w:i/>
          <w:sz w:val="22"/>
          <w:szCs w:val="22"/>
        </w:rPr>
      </w:pPr>
      <w:r w:rsidRPr="009D408E">
        <w:rPr>
          <w:rFonts w:ascii="Arial Narrow" w:hAnsi="Arial Narrow"/>
          <w:i/>
          <w:sz w:val="22"/>
        </w:rPr>
        <w:t>(В законе штата Вашингтон обычно говорится о времени посещения ребенка и принятии решений, а не об опеке. Однако некоторые законы штата и федеральные законы требуют, чтобы опекуном был назначен один человек. Опекун – это человек, с которым дети должны проживать большую часть времени).</w:t>
      </w:r>
    </w:p>
    <w:p w14:paraId="4C1562C8" w14:textId="77777777" w:rsidR="00E124F3" w:rsidRPr="009D408E" w:rsidRDefault="000B509F" w:rsidP="0085418C">
      <w:pPr>
        <w:pStyle w:val="WABigSubhead"/>
        <w:keepNext/>
        <w:tabs>
          <w:tab w:val="clear" w:pos="2880"/>
        </w:tabs>
        <w:ind w:left="360"/>
        <w:rPr>
          <w:b w:val="0"/>
          <w:sz w:val="28"/>
        </w:rPr>
      </w:pPr>
      <w:r w:rsidRPr="009D408E">
        <w:rPr>
          <w:sz w:val="28"/>
        </w:rPr>
        <w:t xml:space="preserve">Parenting Time Schedule </w:t>
      </w:r>
      <w:r w:rsidRPr="009D408E">
        <w:rPr>
          <w:b w:val="0"/>
          <w:sz w:val="28"/>
        </w:rPr>
        <w:t>(Residential Provisions)</w:t>
      </w:r>
    </w:p>
    <w:p w14:paraId="6B7B6F31" w14:textId="77777777" w:rsidR="00E21D24" w:rsidRPr="009D408E" w:rsidRDefault="000B509F" w:rsidP="000E7CCD">
      <w:pPr>
        <w:pStyle w:val="WABigSubhead"/>
        <w:keepNext/>
        <w:numPr>
          <w:ilvl w:val="0"/>
          <w:numId w:val="0"/>
        </w:numPr>
        <w:tabs>
          <w:tab w:val="clear" w:pos="2880"/>
        </w:tabs>
        <w:spacing w:before="0"/>
        <w:ind w:left="360"/>
        <w:rPr>
          <w:b w:val="0"/>
          <w:sz w:val="28"/>
        </w:rPr>
      </w:pPr>
      <w:r w:rsidRPr="009D408E">
        <w:rPr>
          <w:sz w:val="28"/>
        </w:rPr>
        <w:t xml:space="preserve">График времени посещения </w:t>
      </w:r>
      <w:r w:rsidRPr="009D408E">
        <w:rPr>
          <w:b w:val="0"/>
          <w:sz w:val="28"/>
        </w:rPr>
        <w:t>(Жилищные положения)</w:t>
      </w:r>
    </w:p>
    <w:p w14:paraId="79659126" w14:textId="77777777" w:rsidR="00E124F3" w:rsidRPr="009D408E" w:rsidRDefault="000B509F" w:rsidP="00753898">
      <w:pPr>
        <w:keepNext/>
        <w:tabs>
          <w:tab w:val="left" w:pos="450"/>
          <w:tab w:val="left" w:pos="5490"/>
        </w:tabs>
        <w:spacing w:before="120" w:after="0"/>
        <w:ind w:left="446" w:hanging="446"/>
        <w:rPr>
          <w:rFonts w:ascii="Arial" w:hAnsi="Arial" w:cs="Arial"/>
          <w:i/>
          <w:color w:val="000000"/>
          <w:sz w:val="22"/>
          <w:szCs w:val="22"/>
        </w:rPr>
      </w:pPr>
      <w:r w:rsidRPr="009D408E">
        <w:rPr>
          <w:rFonts w:ascii="Arial" w:hAnsi="Arial"/>
          <w:i/>
          <w:color w:val="000000"/>
          <w:sz w:val="22"/>
          <w:szCs w:val="22"/>
        </w:rPr>
        <w:t xml:space="preserve">Check one: </w:t>
      </w:r>
    </w:p>
    <w:p w14:paraId="487E63CD" w14:textId="77777777" w:rsidR="00E21D24" w:rsidRPr="009D408E" w:rsidRDefault="000B509F" w:rsidP="00E21D24">
      <w:pPr>
        <w:keepNext/>
        <w:tabs>
          <w:tab w:val="left" w:pos="450"/>
          <w:tab w:val="left" w:pos="5490"/>
        </w:tabs>
        <w:spacing w:after="0"/>
        <w:ind w:left="446" w:hanging="446"/>
        <w:rPr>
          <w:rFonts w:ascii="Arial" w:hAnsi="Arial" w:cs="Arial"/>
          <w:i/>
          <w:color w:val="000000"/>
          <w:sz w:val="22"/>
          <w:szCs w:val="22"/>
        </w:rPr>
      </w:pPr>
      <w:r w:rsidRPr="009D408E">
        <w:rPr>
          <w:rFonts w:ascii="Arial" w:hAnsi="Arial"/>
          <w:i/>
          <w:color w:val="000000"/>
          <w:sz w:val="22"/>
        </w:rPr>
        <w:t xml:space="preserve">Отметьте один из вариантов: </w:t>
      </w:r>
    </w:p>
    <w:p w14:paraId="33C79933" w14:textId="77777777" w:rsidR="005D2C62" w:rsidRPr="00C25064" w:rsidRDefault="00C0667C" w:rsidP="00E21D24">
      <w:pPr>
        <w:tabs>
          <w:tab w:val="left" w:pos="450"/>
          <w:tab w:val="left" w:pos="9270"/>
        </w:tabs>
        <w:spacing w:before="120" w:after="0"/>
        <w:ind w:left="446" w:hanging="446"/>
        <w:rPr>
          <w:rFonts w:ascii="Arial" w:hAnsi="Arial" w:cs="Arial"/>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E124F3" w:rsidRPr="009D408E">
        <w:rPr>
          <w:rFonts w:ascii="Arial" w:hAnsi="Arial"/>
          <w:color w:val="000000"/>
          <w:sz w:val="22"/>
          <w:szCs w:val="22"/>
        </w:rPr>
        <w:tab/>
      </w:r>
      <w:r w:rsidR="000B509F" w:rsidRPr="009D408E">
        <w:rPr>
          <w:rFonts w:ascii="Arial" w:hAnsi="Arial"/>
          <w:b/>
          <w:color w:val="000000"/>
          <w:sz w:val="22"/>
        </w:rPr>
        <w:t xml:space="preserve">Limited schedule only – </w:t>
      </w:r>
      <w:r w:rsidR="002F619F" w:rsidRPr="009D408E">
        <w:rPr>
          <w:rFonts w:ascii="Arial" w:hAnsi="Arial"/>
          <w:color w:val="000000"/>
          <w:sz w:val="22"/>
          <w:szCs w:val="22"/>
        </w:rPr>
        <w:t xml:space="preserve">The children live with </w:t>
      </w:r>
      <w:r w:rsidR="000B509F" w:rsidRPr="009D408E">
        <w:rPr>
          <w:rFonts w:ascii="Arial" w:hAnsi="Arial"/>
          <w:i/>
          <w:color w:val="000000"/>
          <w:sz w:val="22"/>
        </w:rPr>
        <w:t xml:space="preserve">(name): </w:t>
      </w:r>
      <w:r w:rsidR="002F619F" w:rsidRPr="009D408E">
        <w:rPr>
          <w:rFonts w:ascii="Arial" w:hAnsi="Arial"/>
          <w:color w:val="000000"/>
          <w:sz w:val="22"/>
          <w:szCs w:val="22"/>
          <w:u w:val="single"/>
        </w:rPr>
        <w:tab/>
      </w:r>
      <w:r w:rsidR="000B509F" w:rsidRPr="009D408E">
        <w:rPr>
          <w:rFonts w:ascii="Arial" w:hAnsi="Arial"/>
          <w:color w:val="000000"/>
          <w:sz w:val="22"/>
        </w:rPr>
        <w:t xml:space="preserve"> and have no contact with the other parent except as described in section </w:t>
      </w:r>
      <w:r w:rsidR="002F619F" w:rsidRPr="009D408E">
        <w:rPr>
          <w:rFonts w:ascii="Arial Black" w:hAnsi="Arial Black"/>
          <w:sz w:val="22"/>
          <w:szCs w:val="22"/>
        </w:rPr>
        <w:t>4</w:t>
      </w:r>
      <w:r w:rsidR="000B509F" w:rsidRPr="009D408E">
        <w:rPr>
          <w:rFonts w:ascii="Arial" w:hAnsi="Arial"/>
          <w:color w:val="000000"/>
          <w:sz w:val="22"/>
        </w:rPr>
        <w:t xml:space="preserve">. </w:t>
      </w:r>
    </w:p>
    <w:p w14:paraId="0B4CF852" w14:textId="77777777" w:rsidR="00E21D24" w:rsidRPr="009D408E" w:rsidRDefault="000B509F" w:rsidP="00E21D24">
      <w:pPr>
        <w:tabs>
          <w:tab w:val="left" w:pos="450"/>
          <w:tab w:val="left" w:pos="9270"/>
        </w:tabs>
        <w:spacing w:after="0"/>
        <w:ind w:left="446" w:hanging="446"/>
        <w:rPr>
          <w:rFonts w:ascii="Arial" w:hAnsi="Arial" w:cs="Arial"/>
          <w:color w:val="000000"/>
          <w:sz w:val="22"/>
          <w:szCs w:val="22"/>
        </w:rPr>
      </w:pPr>
      <w:r w:rsidRPr="00C25064">
        <w:rPr>
          <w:rFonts w:ascii="Arial" w:hAnsi="Arial"/>
          <w:color w:val="000000"/>
          <w:sz w:val="22"/>
          <w:szCs w:val="22"/>
        </w:rPr>
        <w:tab/>
      </w:r>
      <w:r w:rsidRPr="00C25064">
        <w:rPr>
          <w:rFonts w:ascii="Arial" w:hAnsi="Arial"/>
          <w:b/>
          <w:bCs/>
          <w:color w:val="000000"/>
          <w:sz w:val="22"/>
          <w:szCs w:val="22"/>
        </w:rPr>
        <w:t>Только ограниченный график –</w:t>
      </w:r>
      <w:r w:rsidRPr="00C25064">
        <w:rPr>
          <w:rFonts w:ascii="Arial" w:hAnsi="Arial"/>
          <w:color w:val="000000"/>
          <w:sz w:val="22"/>
        </w:rPr>
        <w:t xml:space="preserve"> Дети проживают с </w:t>
      </w:r>
      <w:r w:rsidRPr="005154F9">
        <w:rPr>
          <w:rFonts w:ascii="Arial" w:hAnsi="Arial"/>
          <w:color w:val="000000"/>
          <w:sz w:val="22"/>
        </w:rPr>
        <w:t xml:space="preserve">(имя и фамилия): </w:t>
      </w:r>
      <w:r w:rsidRPr="005154F9">
        <w:rPr>
          <w:rFonts w:ascii="Arial" w:hAnsi="Arial"/>
          <w:color w:val="000000"/>
          <w:sz w:val="22"/>
          <w:szCs w:val="22"/>
        </w:rPr>
        <w:tab/>
      </w:r>
      <w:r w:rsidRPr="00C25064">
        <w:rPr>
          <w:rFonts w:ascii="Arial" w:hAnsi="Arial"/>
          <w:color w:val="000000"/>
          <w:sz w:val="22"/>
        </w:rPr>
        <w:t xml:space="preserve"> и не контактируют со вторым родителем, за исключением случаев, описанных в </w:t>
      </w:r>
      <w:r w:rsidRPr="009D408E">
        <w:rPr>
          <w:rFonts w:ascii="Arial" w:hAnsi="Arial"/>
          <w:color w:val="000000"/>
          <w:sz w:val="22"/>
        </w:rPr>
        <w:t xml:space="preserve">разделе </w:t>
      </w:r>
      <w:r w:rsidRPr="009D408E">
        <w:rPr>
          <w:rFonts w:ascii="Arial Black" w:hAnsi="Arial Black"/>
          <w:sz w:val="22"/>
          <w:szCs w:val="22"/>
        </w:rPr>
        <w:t>4</w:t>
      </w:r>
      <w:r w:rsidRPr="009D408E">
        <w:rPr>
          <w:rFonts w:ascii="Arial" w:hAnsi="Arial"/>
          <w:color w:val="000000"/>
          <w:sz w:val="22"/>
        </w:rPr>
        <w:t xml:space="preserve">. </w:t>
      </w:r>
    </w:p>
    <w:p w14:paraId="22DF1D82" w14:textId="77777777" w:rsidR="00E124F3" w:rsidRPr="009D408E" w:rsidRDefault="000B509F" w:rsidP="00F6195E">
      <w:pPr>
        <w:tabs>
          <w:tab w:val="left" w:pos="450"/>
          <w:tab w:val="left" w:pos="9270"/>
        </w:tabs>
        <w:spacing w:before="120" w:after="0"/>
        <w:ind w:left="446"/>
        <w:rPr>
          <w:rFonts w:ascii="Arial" w:hAnsi="Arial" w:cs="Arial"/>
          <w:i/>
          <w:color w:val="000000"/>
          <w:sz w:val="22"/>
          <w:szCs w:val="22"/>
        </w:rPr>
      </w:pPr>
      <w:r w:rsidRPr="009D408E">
        <w:rPr>
          <w:rFonts w:ascii="Arial" w:hAnsi="Arial"/>
          <w:i/>
          <w:color w:val="000000"/>
          <w:sz w:val="22"/>
        </w:rPr>
        <w:t xml:space="preserve">(You may </w:t>
      </w:r>
      <w:r w:rsidRPr="009D408E">
        <w:rPr>
          <w:rFonts w:ascii="Arial" w:hAnsi="Arial"/>
          <w:b/>
          <w:i/>
          <w:color w:val="000000"/>
          <w:sz w:val="22"/>
        </w:rPr>
        <w:t>skip</w:t>
      </w:r>
      <w:r w:rsidRPr="009D408E">
        <w:rPr>
          <w:rFonts w:ascii="Arial" w:hAnsi="Arial"/>
          <w:i/>
          <w:color w:val="000000"/>
          <w:sz w:val="22"/>
          <w:szCs w:val="22"/>
        </w:rPr>
        <w:t xml:space="preserve"> the parenting time schedule in sections </w:t>
      </w:r>
      <w:r w:rsidRPr="009D408E">
        <w:rPr>
          <w:rFonts w:ascii="Arial Black" w:hAnsi="Arial Black"/>
          <w:i/>
          <w:color w:val="000000"/>
          <w:sz w:val="22"/>
          <w:szCs w:val="22"/>
        </w:rPr>
        <w:t xml:space="preserve">8 </w:t>
      </w:r>
      <w:r w:rsidRPr="009D408E">
        <w:rPr>
          <w:rFonts w:ascii="Arial" w:hAnsi="Arial"/>
          <w:i/>
          <w:color w:val="000000"/>
          <w:sz w:val="22"/>
        </w:rPr>
        <w:t xml:space="preserve">– </w:t>
      </w:r>
      <w:r w:rsidRPr="009D408E">
        <w:rPr>
          <w:rFonts w:ascii="Arial Black" w:hAnsi="Arial Black"/>
          <w:i/>
          <w:color w:val="000000"/>
          <w:sz w:val="22"/>
          <w:szCs w:val="22"/>
        </w:rPr>
        <w:t>11</w:t>
      </w:r>
      <w:r w:rsidRPr="009D408E">
        <w:rPr>
          <w:rFonts w:ascii="Arial" w:hAnsi="Arial"/>
          <w:i/>
          <w:color w:val="000000"/>
          <w:sz w:val="22"/>
        </w:rPr>
        <w:t xml:space="preserve">, unless you want a different Summer or Holiday schedule, including to give uninterrupted time for vacation and holidays to the parent </w:t>
      </w:r>
      <w:r w:rsidR="00EB26A7" w:rsidRPr="009D408E">
        <w:rPr>
          <w:rFonts w:ascii="Arial" w:hAnsi="Arial"/>
          <w:b/>
          <w:i/>
          <w:color w:val="000000"/>
          <w:sz w:val="22"/>
          <w:szCs w:val="22"/>
        </w:rPr>
        <w:t>not</w:t>
      </w:r>
      <w:r w:rsidRPr="009D408E">
        <w:rPr>
          <w:rFonts w:ascii="Arial" w:hAnsi="Arial"/>
          <w:i/>
          <w:color w:val="000000"/>
          <w:sz w:val="22"/>
        </w:rPr>
        <w:t xml:space="preserve"> subject to limitations.)</w:t>
      </w:r>
      <w:r w:rsidRPr="009D408E">
        <w:rPr>
          <w:rFonts w:ascii="Arial" w:hAnsi="Arial"/>
          <w:sz w:val="22"/>
          <w:szCs w:val="22"/>
        </w:rPr>
        <w:tab/>
      </w:r>
    </w:p>
    <w:p w14:paraId="647BD526" w14:textId="77777777" w:rsidR="00E21D24" w:rsidRPr="009D408E" w:rsidRDefault="000B509F" w:rsidP="00F6195E">
      <w:pPr>
        <w:tabs>
          <w:tab w:val="left" w:pos="450"/>
          <w:tab w:val="left" w:pos="9270"/>
        </w:tabs>
        <w:spacing w:after="0"/>
        <w:ind w:left="446"/>
        <w:rPr>
          <w:rFonts w:ascii="Arial" w:hAnsi="Arial" w:cs="Arial"/>
          <w:i/>
          <w:color w:val="000000"/>
          <w:sz w:val="22"/>
          <w:szCs w:val="22"/>
        </w:rPr>
      </w:pPr>
      <w:r w:rsidRPr="009D408E">
        <w:rPr>
          <w:rFonts w:ascii="Arial" w:hAnsi="Arial"/>
          <w:i/>
          <w:color w:val="000000"/>
          <w:sz w:val="22"/>
        </w:rPr>
        <w:t xml:space="preserve">(Вы можете </w:t>
      </w:r>
      <w:r w:rsidRPr="009D408E">
        <w:rPr>
          <w:rFonts w:ascii="Arial" w:hAnsi="Arial"/>
          <w:b/>
          <w:i/>
          <w:color w:val="000000"/>
          <w:sz w:val="22"/>
        </w:rPr>
        <w:t>пропустить</w:t>
      </w:r>
      <w:r w:rsidRPr="009D408E">
        <w:rPr>
          <w:rFonts w:ascii="Arial" w:hAnsi="Arial"/>
          <w:i/>
          <w:color w:val="000000"/>
          <w:sz w:val="22"/>
        </w:rPr>
        <w:t xml:space="preserve"> график времени посещения в разделах </w:t>
      </w:r>
      <w:r w:rsidRPr="009D408E">
        <w:rPr>
          <w:rFonts w:ascii="Arial Black" w:hAnsi="Arial Black"/>
          <w:i/>
          <w:color w:val="000000"/>
          <w:sz w:val="22"/>
          <w:szCs w:val="22"/>
        </w:rPr>
        <w:t xml:space="preserve">8 </w:t>
      </w:r>
      <w:r w:rsidRPr="009D408E">
        <w:rPr>
          <w:rFonts w:ascii="Arial" w:hAnsi="Arial"/>
          <w:i/>
          <w:color w:val="000000"/>
          <w:sz w:val="22"/>
        </w:rPr>
        <w:t xml:space="preserve">– </w:t>
      </w:r>
      <w:r w:rsidRPr="009D408E">
        <w:rPr>
          <w:rFonts w:ascii="Arial Black" w:hAnsi="Arial Black"/>
          <w:i/>
          <w:color w:val="000000"/>
          <w:sz w:val="22"/>
          <w:szCs w:val="22"/>
        </w:rPr>
        <w:t>11</w:t>
      </w:r>
      <w:r w:rsidRPr="009D408E">
        <w:rPr>
          <w:rFonts w:ascii="Arial" w:hAnsi="Arial"/>
          <w:i/>
          <w:color w:val="000000"/>
          <w:sz w:val="22"/>
        </w:rPr>
        <w:t xml:space="preserve">, если вы не хотите другого графика летнего или отпускного времени, в том числе, чтобы предоставить непрерывное время на отпуск и праздники родителю, на которого </w:t>
      </w:r>
      <w:r w:rsidRPr="009D408E">
        <w:rPr>
          <w:rFonts w:ascii="Arial" w:hAnsi="Arial"/>
          <w:b/>
          <w:i/>
          <w:color w:val="000000"/>
          <w:sz w:val="22"/>
          <w:szCs w:val="22"/>
        </w:rPr>
        <w:t>не</w:t>
      </w:r>
      <w:r w:rsidRPr="009D408E">
        <w:rPr>
          <w:rFonts w:ascii="Arial" w:hAnsi="Arial"/>
          <w:i/>
          <w:color w:val="000000"/>
          <w:sz w:val="22"/>
        </w:rPr>
        <w:t xml:space="preserve"> распространяются ограничения).</w:t>
      </w:r>
      <w:r w:rsidRPr="009D408E">
        <w:rPr>
          <w:rFonts w:ascii="Arial" w:hAnsi="Arial"/>
          <w:sz w:val="22"/>
          <w:szCs w:val="22"/>
        </w:rPr>
        <w:tab/>
      </w:r>
    </w:p>
    <w:p w14:paraId="7DACF33C" w14:textId="77777777" w:rsidR="00E124F3" w:rsidRPr="009D408E" w:rsidRDefault="00C0667C" w:rsidP="00E21D24">
      <w:pPr>
        <w:tabs>
          <w:tab w:val="left" w:pos="450"/>
        </w:tabs>
        <w:spacing w:before="120" w:after="0"/>
        <w:ind w:left="446" w:hanging="446"/>
        <w:rPr>
          <w:rFonts w:ascii="Arial" w:hAnsi="Arial" w:cs="Arial"/>
          <w:color w:val="000000"/>
          <w:sz w:val="22"/>
          <w:szCs w:val="22"/>
        </w:rPr>
      </w:pPr>
      <w:r w:rsidRPr="009D408E">
        <w:rPr>
          <w:rFonts w:ascii="Arial" w:hAnsi="Arial"/>
          <w:color w:val="000000"/>
          <w:sz w:val="22"/>
          <w:szCs w:val="22"/>
        </w:rPr>
        <w:t>[</w:t>
      </w:r>
      <w:r w:rsidR="009D408E">
        <w:rPr>
          <w:rFonts w:ascii="Arial" w:hAnsi="Arial"/>
          <w:color w:val="000000"/>
          <w:sz w:val="22"/>
          <w:szCs w:val="22"/>
        </w:rPr>
        <w:t xml:space="preserve"> </w:t>
      </w:r>
      <w:r w:rsidRPr="009D408E">
        <w:rPr>
          <w:rFonts w:ascii="Arial" w:hAnsi="Arial"/>
          <w:color w:val="000000"/>
          <w:sz w:val="22"/>
          <w:szCs w:val="22"/>
        </w:rPr>
        <w:t>]</w:t>
      </w:r>
      <w:r w:rsidR="000B509F" w:rsidRPr="009D408E">
        <w:rPr>
          <w:rFonts w:ascii="Arial" w:hAnsi="Arial"/>
          <w:color w:val="000000"/>
          <w:sz w:val="22"/>
          <w:szCs w:val="22"/>
        </w:rPr>
        <w:tab/>
      </w:r>
      <w:r w:rsidR="000B509F" w:rsidRPr="009D408E">
        <w:rPr>
          <w:rFonts w:ascii="Arial" w:hAnsi="Arial"/>
          <w:b/>
          <w:i/>
          <w:color w:val="000000"/>
          <w:sz w:val="22"/>
          <w:szCs w:val="22"/>
        </w:rPr>
        <w:t>Complete</w:t>
      </w:r>
      <w:r w:rsidR="000B509F" w:rsidRPr="009D408E">
        <w:rPr>
          <w:rFonts w:ascii="Arial" w:hAnsi="Arial"/>
          <w:i/>
          <w:color w:val="000000"/>
          <w:sz w:val="22"/>
          <w:szCs w:val="22"/>
        </w:rPr>
        <w:t xml:space="preserve"> the parenting time schedule in sections </w:t>
      </w:r>
      <w:r w:rsidR="000B509F" w:rsidRPr="009D408E">
        <w:rPr>
          <w:rFonts w:ascii="Arial Black" w:hAnsi="Arial Black"/>
          <w:i/>
          <w:color w:val="000000"/>
          <w:sz w:val="22"/>
          <w:szCs w:val="22"/>
        </w:rPr>
        <w:t xml:space="preserve">8 </w:t>
      </w:r>
      <w:r w:rsidR="000B509F" w:rsidRPr="009D408E">
        <w:rPr>
          <w:rFonts w:ascii="Arial" w:hAnsi="Arial"/>
          <w:i/>
          <w:color w:val="000000"/>
          <w:sz w:val="22"/>
        </w:rPr>
        <w:t xml:space="preserve">– </w:t>
      </w:r>
      <w:r w:rsidR="000B509F" w:rsidRPr="009D408E">
        <w:rPr>
          <w:rFonts w:ascii="Arial Black" w:hAnsi="Arial Black"/>
          <w:i/>
          <w:color w:val="000000"/>
          <w:sz w:val="22"/>
          <w:szCs w:val="22"/>
        </w:rPr>
        <w:t>11</w:t>
      </w:r>
      <w:r w:rsidR="000B509F" w:rsidRPr="009D408E">
        <w:rPr>
          <w:rFonts w:ascii="Arial" w:hAnsi="Arial"/>
          <w:i/>
          <w:color w:val="000000"/>
          <w:sz w:val="22"/>
          <w:szCs w:val="22"/>
        </w:rPr>
        <w:t>.</w:t>
      </w:r>
    </w:p>
    <w:p w14:paraId="6EFC3C3B" w14:textId="77777777" w:rsidR="00E21D24" w:rsidRPr="009D408E" w:rsidRDefault="000B509F" w:rsidP="00E21D24">
      <w:pPr>
        <w:tabs>
          <w:tab w:val="left" w:pos="450"/>
        </w:tabs>
        <w:spacing w:after="0"/>
        <w:ind w:left="446" w:hanging="446"/>
        <w:rPr>
          <w:rFonts w:ascii="Arial" w:hAnsi="Arial" w:cs="Arial"/>
          <w:color w:val="000000"/>
          <w:sz w:val="22"/>
          <w:szCs w:val="22"/>
        </w:rPr>
      </w:pPr>
      <w:r w:rsidRPr="009D408E">
        <w:rPr>
          <w:rFonts w:ascii="Arial" w:hAnsi="Arial"/>
          <w:color w:val="000000"/>
          <w:sz w:val="22"/>
          <w:szCs w:val="22"/>
        </w:rPr>
        <w:tab/>
      </w:r>
      <w:r w:rsidRPr="009D408E">
        <w:rPr>
          <w:rFonts w:ascii="Arial" w:hAnsi="Arial"/>
          <w:b/>
          <w:i/>
          <w:color w:val="000000"/>
          <w:sz w:val="22"/>
          <w:szCs w:val="22"/>
        </w:rPr>
        <w:t>Заполните</w:t>
      </w:r>
      <w:r w:rsidRPr="009D408E">
        <w:rPr>
          <w:rFonts w:ascii="Arial" w:hAnsi="Arial"/>
          <w:i/>
          <w:color w:val="000000"/>
          <w:sz w:val="22"/>
        </w:rPr>
        <w:t xml:space="preserve"> график времени посещения в разделах </w:t>
      </w:r>
      <w:r w:rsidRPr="009D408E">
        <w:rPr>
          <w:rFonts w:ascii="Arial Black" w:hAnsi="Arial Black"/>
          <w:i/>
          <w:color w:val="000000"/>
          <w:sz w:val="22"/>
          <w:szCs w:val="22"/>
        </w:rPr>
        <w:t xml:space="preserve">8 </w:t>
      </w:r>
      <w:r w:rsidRPr="009D408E">
        <w:rPr>
          <w:rFonts w:ascii="Arial" w:hAnsi="Arial"/>
          <w:i/>
          <w:color w:val="000000"/>
          <w:sz w:val="22"/>
        </w:rPr>
        <w:t xml:space="preserve">– </w:t>
      </w:r>
      <w:r w:rsidRPr="009D408E">
        <w:rPr>
          <w:rFonts w:ascii="Arial Black" w:hAnsi="Arial Black"/>
          <w:i/>
          <w:color w:val="000000"/>
          <w:sz w:val="22"/>
          <w:szCs w:val="22"/>
        </w:rPr>
        <w:t>11</w:t>
      </w:r>
      <w:r w:rsidRPr="009D408E">
        <w:rPr>
          <w:rFonts w:ascii="Arial" w:hAnsi="Arial"/>
          <w:i/>
          <w:color w:val="000000"/>
          <w:sz w:val="22"/>
        </w:rPr>
        <w:t>.</w:t>
      </w:r>
    </w:p>
    <w:p w14:paraId="5D9F91F4" w14:textId="77777777" w:rsidR="00E124F3" w:rsidRPr="009D408E" w:rsidRDefault="000B509F">
      <w:pPr>
        <w:pStyle w:val="WAItemTitle"/>
        <w:keepNext w:val="0"/>
        <w:numPr>
          <w:ilvl w:val="0"/>
          <w:numId w:val="0"/>
        </w:numPr>
        <w:ind w:left="547" w:hanging="547"/>
      </w:pPr>
      <w:r w:rsidRPr="009D408E">
        <w:rPr>
          <w:rFonts w:ascii="Arial Black" w:hAnsi="Arial Black"/>
          <w:b w:val="0"/>
        </w:rPr>
        <w:t xml:space="preserve">8. </w:t>
      </w:r>
      <w:r w:rsidRPr="009D408E">
        <w:rPr>
          <w:rFonts w:ascii="Arial Black" w:hAnsi="Arial Black"/>
        </w:rPr>
        <w:tab/>
      </w:r>
      <w:r w:rsidRPr="009D408E">
        <w:rPr>
          <w:b w:val="0"/>
          <w:sz w:val="22"/>
          <w:szCs w:val="22"/>
        </w:rPr>
        <w:tab/>
      </w:r>
      <w:r w:rsidRPr="009D408E">
        <w:t>School Schedule</w:t>
      </w:r>
    </w:p>
    <w:p w14:paraId="4DAF147B" w14:textId="77777777" w:rsidR="00E21D24" w:rsidRPr="009D408E" w:rsidRDefault="000B509F" w:rsidP="00E21D24">
      <w:pPr>
        <w:pStyle w:val="WAItemTitle"/>
        <w:keepNext w:val="0"/>
        <w:numPr>
          <w:ilvl w:val="0"/>
          <w:numId w:val="0"/>
        </w:numPr>
        <w:spacing w:before="0"/>
        <w:ind w:left="547" w:hanging="547"/>
      </w:pPr>
      <w:r w:rsidRPr="009D408E">
        <w:rPr>
          <w:rFonts w:ascii="Arial Black" w:hAnsi="Arial Black"/>
        </w:rPr>
        <w:lastRenderedPageBreak/>
        <w:tab/>
      </w:r>
      <w:r w:rsidRPr="009D408E">
        <w:rPr>
          <w:b w:val="0"/>
          <w:sz w:val="22"/>
          <w:szCs w:val="22"/>
        </w:rPr>
        <w:tab/>
      </w:r>
      <w:r w:rsidRPr="009D408E">
        <w:t>Школьное расписание</w:t>
      </w:r>
    </w:p>
    <w:p w14:paraId="50B1A087" w14:textId="77777777" w:rsidR="00E124F3" w:rsidRPr="009D408E" w:rsidRDefault="000B509F">
      <w:pPr>
        <w:spacing w:before="120" w:after="0"/>
        <w:ind w:left="806" w:hanging="360"/>
        <w:outlineLvl w:val="2"/>
        <w:rPr>
          <w:rFonts w:ascii="Arial" w:hAnsi="Arial" w:cs="Arial"/>
          <w:b/>
          <w:sz w:val="22"/>
          <w:szCs w:val="22"/>
        </w:rPr>
      </w:pPr>
      <w:r w:rsidRPr="009D408E">
        <w:rPr>
          <w:rFonts w:ascii="Arial" w:hAnsi="Arial"/>
          <w:b/>
          <w:sz w:val="22"/>
          <w:szCs w:val="22"/>
        </w:rPr>
        <w:t>a.</w:t>
      </w:r>
      <w:r w:rsidRPr="009D408E">
        <w:rPr>
          <w:rFonts w:ascii="Arial" w:hAnsi="Arial"/>
          <w:b/>
          <w:sz w:val="22"/>
          <w:szCs w:val="22"/>
        </w:rPr>
        <w:tab/>
      </w:r>
      <w:r w:rsidRPr="009D408E">
        <w:rPr>
          <w:rFonts w:ascii="Arial" w:hAnsi="Arial"/>
          <w:b/>
          <w:sz w:val="22"/>
        </w:rPr>
        <w:t>Children under school-age</w:t>
      </w:r>
    </w:p>
    <w:p w14:paraId="49683FD2" w14:textId="77777777" w:rsidR="00E21D24" w:rsidRPr="009D408E" w:rsidRDefault="000B509F" w:rsidP="00E21D24">
      <w:pPr>
        <w:spacing w:after="0"/>
        <w:ind w:left="806" w:hanging="360"/>
        <w:outlineLvl w:val="2"/>
        <w:rPr>
          <w:rFonts w:ascii="Arial" w:hAnsi="Arial" w:cs="Arial"/>
          <w:b/>
          <w:sz w:val="22"/>
          <w:szCs w:val="22"/>
        </w:rPr>
      </w:pPr>
      <w:r w:rsidRPr="009D408E">
        <w:rPr>
          <w:rFonts w:ascii="Arial" w:hAnsi="Arial"/>
          <w:b/>
          <w:sz w:val="22"/>
          <w:szCs w:val="22"/>
        </w:rPr>
        <w:tab/>
      </w:r>
      <w:r w:rsidRPr="009D408E">
        <w:rPr>
          <w:rFonts w:ascii="Arial" w:hAnsi="Arial"/>
          <w:b/>
          <w:sz w:val="22"/>
        </w:rPr>
        <w:t>Дети до школьного возраста</w:t>
      </w:r>
    </w:p>
    <w:p w14:paraId="3F6540E4" w14:textId="77777777" w:rsidR="00E124F3" w:rsidRPr="009D408E" w:rsidRDefault="00C0667C" w:rsidP="00E21D24">
      <w:pPr>
        <w:spacing w:before="120" w:after="0"/>
        <w:ind w:left="1166"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Does not apply. All children are school-age. </w:t>
      </w:r>
    </w:p>
    <w:p w14:paraId="2A77505C" w14:textId="77777777" w:rsidR="00E21D24" w:rsidRPr="009D408E" w:rsidRDefault="000B509F" w:rsidP="00E21D24">
      <w:pPr>
        <w:spacing w:after="0"/>
        <w:ind w:left="1166"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Не применяется. Все дети – школьного возраста. </w:t>
      </w:r>
    </w:p>
    <w:p w14:paraId="3E52919E" w14:textId="77777777" w:rsidR="00E124F3" w:rsidRPr="009D408E" w:rsidRDefault="00C0667C" w:rsidP="00E21D24">
      <w:pPr>
        <w:spacing w:before="120" w:after="0"/>
        <w:ind w:left="1166"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The schedule for children under school-age is the same as for school-age children.</w:t>
      </w:r>
    </w:p>
    <w:p w14:paraId="00A93D15" w14:textId="77777777" w:rsidR="00E21D24" w:rsidRPr="009D408E" w:rsidRDefault="000B509F" w:rsidP="00E21D24">
      <w:pPr>
        <w:spacing w:after="0"/>
        <w:ind w:left="1166" w:hanging="360"/>
        <w:rPr>
          <w:rFonts w:ascii="Arial" w:hAnsi="Arial" w:cs="Arial"/>
          <w:sz w:val="22"/>
          <w:szCs w:val="22"/>
        </w:rPr>
      </w:pPr>
      <w:r w:rsidRPr="009D408E">
        <w:rPr>
          <w:rFonts w:ascii="Arial" w:hAnsi="Arial"/>
          <w:sz w:val="22"/>
          <w:szCs w:val="22"/>
        </w:rPr>
        <w:tab/>
      </w:r>
      <w:r w:rsidRPr="009D408E">
        <w:rPr>
          <w:rFonts w:ascii="Arial" w:hAnsi="Arial"/>
          <w:sz w:val="22"/>
        </w:rPr>
        <w:t>Расписание для детей до школьного возраста такое же, как и для детей школьного возраста.</w:t>
      </w:r>
    </w:p>
    <w:p w14:paraId="77990A92" w14:textId="77777777" w:rsidR="00E124F3" w:rsidRPr="009D408E" w:rsidRDefault="00C0667C" w:rsidP="00E21D24">
      <w:pPr>
        <w:tabs>
          <w:tab w:val="left" w:pos="9000"/>
          <w:tab w:val="left" w:pos="9360"/>
        </w:tabs>
        <w:spacing w:before="120" w:after="0"/>
        <w:ind w:left="1166"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Children under school-age are scheduled to live with </w:t>
      </w:r>
      <w:r w:rsidR="000B509F" w:rsidRPr="009D408E">
        <w:rPr>
          <w:rFonts w:ascii="Arial" w:hAnsi="Arial"/>
          <w:i/>
          <w:sz w:val="22"/>
          <w:szCs w:val="22"/>
        </w:rPr>
        <w:t xml:space="preserve">(name): </w:t>
      </w:r>
      <w:r w:rsidR="000B509F" w:rsidRPr="009D408E">
        <w:rPr>
          <w:rFonts w:ascii="Arial" w:hAnsi="Arial"/>
          <w:sz w:val="22"/>
          <w:szCs w:val="22"/>
          <w:u w:val="single"/>
        </w:rPr>
        <w:tab/>
      </w:r>
      <w:r w:rsidR="000B509F" w:rsidRPr="009D408E">
        <w:rPr>
          <w:rFonts w:ascii="Arial" w:hAnsi="Arial"/>
          <w:sz w:val="22"/>
          <w:szCs w:val="22"/>
          <w:u w:val="single"/>
        </w:rPr>
        <w:tab/>
      </w:r>
      <w:r w:rsidR="000B509F" w:rsidRPr="009D408E">
        <w:t xml:space="preserve">, </w:t>
      </w:r>
      <w:r w:rsidR="000B509F" w:rsidRPr="009D408E">
        <w:rPr>
          <w:rFonts w:ascii="Arial" w:hAnsi="Arial"/>
          <w:sz w:val="22"/>
          <w:szCs w:val="22"/>
        </w:rPr>
        <w:br/>
        <w:t xml:space="preserve">except when they are scheduled to live with </w:t>
      </w:r>
      <w:r w:rsidR="000B509F" w:rsidRPr="009D408E">
        <w:rPr>
          <w:rFonts w:ascii="Arial" w:hAnsi="Arial"/>
          <w:i/>
          <w:sz w:val="22"/>
          <w:szCs w:val="22"/>
        </w:rPr>
        <w:t xml:space="preserve">(name): </w:t>
      </w:r>
      <w:r w:rsidR="000B509F" w:rsidRPr="009D408E">
        <w:rPr>
          <w:rFonts w:ascii="Arial" w:hAnsi="Arial"/>
          <w:sz w:val="22"/>
          <w:szCs w:val="22"/>
          <w:u w:val="single"/>
        </w:rPr>
        <w:tab/>
      </w:r>
      <w:r w:rsidR="000B509F" w:rsidRPr="009D408E">
        <w:rPr>
          <w:rFonts w:ascii="Arial" w:hAnsi="Arial"/>
          <w:sz w:val="22"/>
          <w:szCs w:val="22"/>
        </w:rPr>
        <w:t xml:space="preserve"> on </w:t>
      </w:r>
      <w:r w:rsidR="000B509F" w:rsidRPr="009D408E">
        <w:rPr>
          <w:rFonts w:ascii="Arial" w:hAnsi="Arial"/>
          <w:i/>
          <w:sz w:val="22"/>
        </w:rPr>
        <w:t xml:space="preserve">(check all that apply): </w:t>
      </w:r>
    </w:p>
    <w:p w14:paraId="453768DE" w14:textId="77777777" w:rsidR="00E21D24" w:rsidRPr="00506DEC" w:rsidRDefault="000B509F" w:rsidP="005A2A21">
      <w:pPr>
        <w:tabs>
          <w:tab w:val="left" w:pos="3870"/>
          <w:tab w:val="left" w:pos="9000"/>
          <w:tab w:val="left" w:pos="9360"/>
        </w:tabs>
        <w:spacing w:after="0"/>
        <w:ind w:left="1166" w:hanging="360"/>
        <w:rPr>
          <w:rFonts w:ascii="Arial" w:hAnsi="Arial" w:cs="Arial"/>
          <w:i/>
          <w:sz w:val="22"/>
          <w:szCs w:val="22"/>
        </w:rPr>
      </w:pPr>
      <w:r w:rsidRPr="009D408E">
        <w:rPr>
          <w:rFonts w:ascii="Arial" w:hAnsi="Arial"/>
          <w:sz w:val="22"/>
          <w:szCs w:val="22"/>
        </w:rPr>
        <w:tab/>
      </w:r>
      <w:r w:rsidRPr="009D408E">
        <w:rPr>
          <w:rFonts w:ascii="Arial" w:hAnsi="Arial"/>
          <w:sz w:val="22"/>
        </w:rPr>
        <w:t xml:space="preserve">Дети до школьного возраста должны проживать с </w:t>
      </w:r>
      <w:r w:rsidRPr="009D408E">
        <w:rPr>
          <w:rFonts w:ascii="Arial" w:hAnsi="Arial"/>
          <w:i/>
          <w:sz w:val="22"/>
          <w:szCs w:val="22"/>
        </w:rPr>
        <w:t>(имя и фамилия): </w:t>
      </w:r>
      <w:r w:rsidRPr="005154F9">
        <w:rPr>
          <w:rFonts w:ascii="Arial" w:hAnsi="Arial"/>
          <w:sz w:val="22"/>
          <w:szCs w:val="22"/>
        </w:rPr>
        <w:tab/>
      </w:r>
      <w:r w:rsidRPr="005154F9">
        <w:rPr>
          <w:rFonts w:ascii="Arial" w:hAnsi="Arial"/>
          <w:sz w:val="22"/>
          <w:szCs w:val="22"/>
        </w:rPr>
        <w:tab/>
      </w:r>
      <w:r w:rsidRPr="00C25064">
        <w:rPr>
          <w:rFonts w:ascii="Arial" w:hAnsi="Arial"/>
          <w:sz w:val="22"/>
        </w:rPr>
        <w:t xml:space="preserve">, </w:t>
      </w:r>
      <w:r w:rsidRPr="00506DEC">
        <w:rPr>
          <w:rFonts w:ascii="Arial" w:hAnsi="Arial"/>
          <w:sz w:val="22"/>
          <w:szCs w:val="22"/>
        </w:rPr>
        <w:br/>
      </w:r>
      <w:r w:rsidRPr="005154F9">
        <w:rPr>
          <w:rFonts w:ascii="Arial" w:hAnsi="Arial"/>
          <w:sz w:val="22"/>
        </w:rPr>
        <w:t xml:space="preserve">за исключением случаев, когда они должны проживать с </w:t>
      </w:r>
      <w:r w:rsidRPr="005154F9">
        <w:rPr>
          <w:rFonts w:ascii="Arial" w:hAnsi="Arial"/>
          <w:i/>
          <w:sz w:val="22"/>
          <w:szCs w:val="22"/>
        </w:rPr>
        <w:t xml:space="preserve">(имя и фамилия): </w:t>
      </w:r>
      <w:r w:rsidR="005A2A21" w:rsidRPr="005154F9">
        <w:rPr>
          <w:rFonts w:ascii="Arial" w:hAnsi="Arial"/>
          <w:i/>
          <w:sz w:val="22"/>
          <w:szCs w:val="22"/>
        </w:rPr>
        <w:br/>
      </w:r>
      <w:r w:rsidRPr="005154F9">
        <w:rPr>
          <w:rFonts w:ascii="Arial" w:hAnsi="Arial"/>
          <w:sz w:val="22"/>
          <w:szCs w:val="22"/>
        </w:rPr>
        <w:tab/>
      </w:r>
      <w:r w:rsidRPr="00C25064">
        <w:rPr>
          <w:rFonts w:ascii="Arial" w:hAnsi="Arial"/>
          <w:sz w:val="22"/>
        </w:rPr>
        <w:t xml:space="preserve"> по </w:t>
      </w:r>
      <w:r w:rsidRPr="00506DEC">
        <w:rPr>
          <w:rFonts w:ascii="Arial" w:hAnsi="Arial"/>
          <w:i/>
          <w:sz w:val="22"/>
        </w:rPr>
        <w:t xml:space="preserve">(выберите все подходящие варианты): </w:t>
      </w:r>
    </w:p>
    <w:p w14:paraId="79BEEC54" w14:textId="77777777" w:rsidR="00E124F3" w:rsidRPr="0060573E" w:rsidRDefault="00C0667C" w:rsidP="00E21D24">
      <w:pPr>
        <w:tabs>
          <w:tab w:val="right" w:pos="9360"/>
        </w:tabs>
        <w:spacing w:before="160" w:after="0"/>
        <w:ind w:left="1526" w:hanging="360"/>
        <w:rPr>
          <w:rFonts w:ascii="Arial" w:hAnsi="Arial" w:cs="Arial"/>
          <w:u w:val="single"/>
        </w:rPr>
      </w:pPr>
      <w:r w:rsidRPr="0060573E">
        <w:rPr>
          <w:rFonts w:ascii="Arial" w:hAnsi="Arial"/>
          <w:sz w:val="22"/>
          <w:szCs w:val="22"/>
        </w:rPr>
        <w:t>[</w:t>
      </w:r>
      <w:r w:rsidR="009D408E" w:rsidRPr="0060573E">
        <w:rPr>
          <w:rFonts w:ascii="Arial" w:hAnsi="Arial"/>
          <w:sz w:val="22"/>
          <w:szCs w:val="22"/>
        </w:rPr>
        <w:t xml:space="preserve"> </w:t>
      </w:r>
      <w:r w:rsidRPr="0060573E">
        <w:rPr>
          <w:rFonts w:ascii="Arial" w:hAnsi="Arial"/>
          <w:sz w:val="22"/>
          <w:szCs w:val="22"/>
        </w:rPr>
        <w:t>]</w:t>
      </w:r>
      <w:r w:rsidR="000B509F" w:rsidRPr="0060573E">
        <w:rPr>
          <w:rFonts w:ascii="Arial" w:hAnsi="Arial"/>
          <w:sz w:val="22"/>
          <w:szCs w:val="22"/>
        </w:rPr>
        <w:tab/>
      </w:r>
      <w:r w:rsidR="000B509F" w:rsidRPr="0060573E">
        <w:rPr>
          <w:rFonts w:ascii="Arial" w:hAnsi="Arial"/>
          <w:sz w:val="22"/>
        </w:rPr>
        <w:t>WEEKENDS:</w:t>
      </w:r>
      <w:r w:rsidR="009D408E" w:rsidRPr="0060573E">
        <w:rPr>
          <w:rFonts w:ascii="Arial" w:hAnsi="Arial"/>
          <w:sz w:val="22"/>
        </w:rPr>
        <w:t xml:space="preserve"> </w:t>
      </w:r>
      <w:r w:rsidR="000B509F" w:rsidRPr="0060573E">
        <w:rPr>
          <w:rFonts w:ascii="Arial" w:hAnsi="Arial"/>
          <w:sz w:val="22"/>
        </w:rPr>
        <w:t>[</w:t>
      </w:r>
      <w:r w:rsidR="009D408E" w:rsidRPr="0060573E">
        <w:rPr>
          <w:rFonts w:ascii="Arial" w:hAnsi="Arial"/>
          <w:sz w:val="22"/>
        </w:rPr>
        <w:t xml:space="preserve"> </w:t>
      </w:r>
      <w:r w:rsidR="000B509F" w:rsidRPr="0060573E">
        <w:rPr>
          <w:rFonts w:ascii="Arial" w:hAnsi="Arial"/>
          <w:sz w:val="22"/>
        </w:rPr>
        <w:t>] every week</w:t>
      </w:r>
      <w:r w:rsidR="009D408E" w:rsidRPr="0060573E">
        <w:rPr>
          <w:rFonts w:ascii="Arial" w:hAnsi="Arial"/>
          <w:sz w:val="22"/>
        </w:rPr>
        <w:t xml:space="preserve"> </w:t>
      </w:r>
      <w:r w:rsidR="000B509F" w:rsidRPr="0060573E">
        <w:rPr>
          <w:rFonts w:ascii="Arial" w:hAnsi="Arial"/>
          <w:sz w:val="22"/>
        </w:rPr>
        <w:t>[</w:t>
      </w:r>
      <w:r w:rsidR="009D408E" w:rsidRPr="0060573E">
        <w:rPr>
          <w:rFonts w:ascii="Arial" w:hAnsi="Arial"/>
          <w:sz w:val="22"/>
        </w:rPr>
        <w:t xml:space="preserve"> </w:t>
      </w:r>
      <w:r w:rsidR="000B509F" w:rsidRPr="0060573E">
        <w:rPr>
          <w:rFonts w:ascii="Arial" w:hAnsi="Arial"/>
          <w:sz w:val="22"/>
        </w:rPr>
        <w:t>] every other week</w:t>
      </w:r>
      <w:r w:rsidR="009D408E" w:rsidRPr="0060573E">
        <w:rPr>
          <w:rFonts w:ascii="Arial" w:hAnsi="Arial"/>
          <w:sz w:val="22"/>
        </w:rPr>
        <w:t xml:space="preserve"> </w:t>
      </w:r>
      <w:r w:rsidR="000B509F" w:rsidRPr="0060573E">
        <w:rPr>
          <w:rFonts w:ascii="Arial" w:hAnsi="Arial"/>
          <w:sz w:val="22"/>
        </w:rPr>
        <w:t>[</w:t>
      </w:r>
      <w:r w:rsidR="009D408E" w:rsidRPr="0060573E">
        <w:rPr>
          <w:rFonts w:ascii="Arial" w:hAnsi="Arial"/>
          <w:sz w:val="22"/>
        </w:rPr>
        <w:t xml:space="preserve"> </w:t>
      </w:r>
      <w:r w:rsidR="000B509F" w:rsidRPr="0060573E">
        <w:rPr>
          <w:rFonts w:ascii="Arial" w:hAnsi="Arial"/>
          <w:sz w:val="22"/>
        </w:rPr>
        <w:t>]</w:t>
      </w:r>
      <w:r w:rsidR="000B509F" w:rsidRPr="0060573E">
        <w:rPr>
          <w:rFonts w:ascii="Arial" w:hAnsi="Arial"/>
          <w:szCs w:val="22"/>
        </w:rPr>
        <w:t xml:space="preserve"> </w:t>
      </w:r>
      <w:r w:rsidR="000B509F" w:rsidRPr="0060573E">
        <w:rPr>
          <w:rFonts w:ascii="Arial" w:hAnsi="Arial"/>
          <w:sz w:val="22"/>
          <w:szCs w:val="22"/>
        </w:rPr>
        <w:t xml:space="preserve">other </w:t>
      </w:r>
      <w:r w:rsidR="000B509F" w:rsidRPr="0060573E">
        <w:rPr>
          <w:rFonts w:ascii="Arial" w:hAnsi="Arial"/>
          <w:i/>
          <w:sz w:val="18"/>
          <w:szCs w:val="18"/>
        </w:rPr>
        <w:t>(specify)</w:t>
      </w:r>
      <w:r w:rsidR="000B509F" w:rsidRPr="0060573E">
        <w:rPr>
          <w:rFonts w:ascii="Arial" w:hAnsi="Arial"/>
          <w:i/>
          <w:sz w:val="22"/>
        </w:rPr>
        <w:t xml:space="preserve">: </w:t>
      </w:r>
      <w:r w:rsidR="000B509F" w:rsidRPr="0060573E">
        <w:rPr>
          <w:rFonts w:ascii="Arial" w:hAnsi="Arial"/>
          <w:sz w:val="22"/>
          <w:szCs w:val="22"/>
          <w:u w:val="single"/>
        </w:rPr>
        <w:tab/>
      </w:r>
    </w:p>
    <w:p w14:paraId="2C7D50FF" w14:textId="77777777" w:rsidR="00E21D24" w:rsidRPr="0060573E" w:rsidRDefault="000B509F" w:rsidP="00D13BAA">
      <w:pPr>
        <w:tabs>
          <w:tab w:val="right" w:pos="3879"/>
        </w:tabs>
        <w:spacing w:after="0"/>
        <w:ind w:left="1526" w:hanging="360"/>
        <w:rPr>
          <w:rFonts w:ascii="Arial" w:hAnsi="Arial" w:cs="Arial"/>
          <w:u w:val="single"/>
        </w:rPr>
      </w:pPr>
      <w:r w:rsidRPr="0060573E">
        <w:rPr>
          <w:rFonts w:ascii="Arial" w:hAnsi="Arial"/>
          <w:sz w:val="22"/>
          <w:szCs w:val="22"/>
        </w:rPr>
        <w:tab/>
      </w:r>
      <w:r w:rsidRPr="0060573E">
        <w:rPr>
          <w:rFonts w:ascii="Arial" w:hAnsi="Arial"/>
          <w:sz w:val="22"/>
        </w:rPr>
        <w:t xml:space="preserve">ВЫХОДНЫМ ДНЯМ: </w:t>
      </w:r>
      <w:r w:rsidR="001A524A" w:rsidRPr="0060573E">
        <w:rPr>
          <w:rFonts w:ascii="Arial" w:hAnsi="Arial"/>
          <w:sz w:val="22"/>
        </w:rPr>
        <w:t>[</w:t>
      </w:r>
      <w:r w:rsidR="00506DEC" w:rsidRPr="0060573E">
        <w:rPr>
          <w:rFonts w:ascii="Arial" w:hAnsi="Arial"/>
          <w:sz w:val="22"/>
        </w:rPr>
        <w:t>-</w:t>
      </w:r>
      <w:r w:rsidR="001A524A" w:rsidRPr="0060573E">
        <w:rPr>
          <w:rFonts w:ascii="Arial" w:hAnsi="Arial"/>
          <w:sz w:val="22"/>
        </w:rPr>
        <w:t>]</w:t>
      </w:r>
      <w:r w:rsidRPr="0060573E">
        <w:rPr>
          <w:rFonts w:ascii="Arial" w:hAnsi="Arial"/>
          <w:sz w:val="22"/>
        </w:rPr>
        <w:t xml:space="preserve"> каждую неделю </w:t>
      </w:r>
      <w:r w:rsidR="001A524A" w:rsidRPr="0060573E">
        <w:rPr>
          <w:rFonts w:ascii="Arial" w:hAnsi="Arial"/>
          <w:sz w:val="22"/>
        </w:rPr>
        <w:t>[</w:t>
      </w:r>
      <w:r w:rsidR="00506DEC" w:rsidRPr="0060573E">
        <w:rPr>
          <w:rFonts w:ascii="Arial" w:hAnsi="Arial"/>
          <w:sz w:val="22"/>
        </w:rPr>
        <w:t>-</w:t>
      </w:r>
      <w:r w:rsidR="001A524A" w:rsidRPr="0060573E">
        <w:rPr>
          <w:rFonts w:ascii="Arial" w:hAnsi="Arial"/>
          <w:sz w:val="22"/>
        </w:rPr>
        <w:t>]</w:t>
      </w:r>
      <w:r w:rsidRPr="0060573E">
        <w:rPr>
          <w:rFonts w:ascii="Arial" w:hAnsi="Arial"/>
          <w:sz w:val="22"/>
        </w:rPr>
        <w:t xml:space="preserve"> каждую вторую неделю </w:t>
      </w:r>
      <w:r w:rsidR="001A524A" w:rsidRPr="0060573E">
        <w:rPr>
          <w:rFonts w:ascii="Arial" w:hAnsi="Arial"/>
          <w:sz w:val="22"/>
        </w:rPr>
        <w:t>[</w:t>
      </w:r>
      <w:r w:rsidR="00506DEC" w:rsidRPr="0060573E">
        <w:rPr>
          <w:rFonts w:ascii="Arial" w:hAnsi="Arial"/>
          <w:sz w:val="22"/>
          <w:lang w:val="en-US"/>
        </w:rPr>
        <w:t>-</w:t>
      </w:r>
      <w:r w:rsidR="001A524A" w:rsidRPr="0060573E">
        <w:rPr>
          <w:rFonts w:ascii="Arial" w:hAnsi="Arial"/>
          <w:sz w:val="22"/>
        </w:rPr>
        <w:t>]</w:t>
      </w:r>
      <w:r w:rsidRPr="0060573E">
        <w:rPr>
          <w:rFonts w:ascii="Arial" w:hAnsi="Arial"/>
          <w:szCs w:val="22"/>
        </w:rPr>
        <w:t xml:space="preserve"> </w:t>
      </w:r>
      <w:r w:rsidRPr="0060573E">
        <w:rPr>
          <w:rFonts w:ascii="Arial" w:hAnsi="Arial"/>
          <w:sz w:val="22"/>
        </w:rPr>
        <w:t xml:space="preserve">другое </w:t>
      </w:r>
      <w:r w:rsidRPr="0060573E">
        <w:rPr>
          <w:rFonts w:ascii="Arial" w:hAnsi="Arial"/>
          <w:i/>
          <w:sz w:val="18"/>
          <w:szCs w:val="18"/>
        </w:rPr>
        <w:t>(укажите)</w:t>
      </w:r>
      <w:r w:rsidRPr="0060573E">
        <w:rPr>
          <w:rFonts w:ascii="Arial" w:hAnsi="Arial"/>
          <w:i/>
          <w:sz w:val="22"/>
        </w:rPr>
        <w:t>:</w:t>
      </w:r>
      <w:r w:rsidRPr="0060573E">
        <w:rPr>
          <w:rFonts w:ascii="Arial" w:hAnsi="Arial"/>
          <w:i/>
          <w:sz w:val="22"/>
          <w:u w:val="single"/>
        </w:rPr>
        <w:t xml:space="preserve"> </w:t>
      </w:r>
      <w:r w:rsidRPr="0060573E">
        <w:rPr>
          <w:rFonts w:ascii="Arial" w:hAnsi="Arial"/>
          <w:sz w:val="22"/>
          <w:szCs w:val="22"/>
          <w:u w:val="single"/>
        </w:rPr>
        <w:tab/>
      </w:r>
    </w:p>
    <w:p w14:paraId="5E99117D" w14:textId="77777777" w:rsidR="00E124F3" w:rsidRPr="0060573E" w:rsidRDefault="000B509F">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60573E">
        <w:rPr>
          <w:rFonts w:ascii="Arial" w:hAnsi="Arial"/>
          <w:sz w:val="22"/>
          <w:szCs w:val="22"/>
        </w:rPr>
        <w:t xml:space="preserve">from </w:t>
      </w:r>
      <w:r w:rsidRPr="0060573E">
        <w:rPr>
          <w:rFonts w:ascii="Arial" w:hAnsi="Arial"/>
          <w:sz w:val="18"/>
          <w:szCs w:val="18"/>
        </w:rPr>
        <w:t>(day)</w:t>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 xml:space="preserve"> at </w:t>
      </w:r>
      <w:r w:rsidRPr="0060573E">
        <w:rPr>
          <w:rFonts w:ascii="Arial" w:hAnsi="Arial"/>
          <w:sz w:val="22"/>
          <w:szCs w:val="22"/>
          <w:u w:val="single"/>
        </w:rPr>
        <w:tab/>
      </w:r>
      <w:r w:rsidRPr="0060573E">
        <w:rPr>
          <w:rFonts w:ascii="Arial" w:hAnsi="Arial"/>
          <w:sz w:val="22"/>
          <w:szCs w:val="22"/>
        </w:rPr>
        <w:t>:</w:t>
      </w:r>
      <w:r w:rsidRPr="0060573E">
        <w:rPr>
          <w:rFonts w:ascii="Arial" w:hAnsi="Arial"/>
          <w:sz w:val="22"/>
          <w:szCs w:val="22"/>
          <w:u w:val="single"/>
        </w:rPr>
        <w:tab/>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 xml:space="preserve">.m. to </w:t>
      </w:r>
      <w:r w:rsidRPr="0060573E">
        <w:rPr>
          <w:rFonts w:ascii="Arial" w:hAnsi="Arial"/>
          <w:sz w:val="18"/>
          <w:szCs w:val="18"/>
        </w:rPr>
        <w:t>(day)</w:t>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 xml:space="preserve"> at </w:t>
      </w:r>
      <w:r w:rsidRPr="0060573E">
        <w:rPr>
          <w:rFonts w:ascii="Arial" w:hAnsi="Arial"/>
          <w:sz w:val="22"/>
          <w:szCs w:val="22"/>
          <w:u w:val="single"/>
        </w:rPr>
        <w:tab/>
      </w:r>
      <w:r w:rsidRPr="0060573E">
        <w:rPr>
          <w:rFonts w:ascii="Arial" w:hAnsi="Arial"/>
          <w:sz w:val="22"/>
          <w:szCs w:val="22"/>
        </w:rPr>
        <w:t>:</w:t>
      </w:r>
      <w:r w:rsidRPr="0060573E">
        <w:rPr>
          <w:rFonts w:ascii="Arial" w:hAnsi="Arial"/>
          <w:sz w:val="22"/>
          <w:szCs w:val="22"/>
          <w:u w:val="single"/>
        </w:rPr>
        <w:tab/>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.m.</w:t>
      </w:r>
    </w:p>
    <w:p w14:paraId="3140D3DC" w14:textId="77777777" w:rsidR="00424C84" w:rsidRPr="0060573E" w:rsidRDefault="000B509F" w:rsidP="00424C84">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60573E">
        <w:rPr>
          <w:rFonts w:ascii="Arial" w:hAnsi="Arial"/>
          <w:sz w:val="22"/>
        </w:rPr>
        <w:t xml:space="preserve">с </w:t>
      </w:r>
      <w:r w:rsidRPr="0060573E">
        <w:rPr>
          <w:rFonts w:ascii="Arial" w:hAnsi="Arial"/>
          <w:sz w:val="18"/>
          <w:szCs w:val="18"/>
        </w:rPr>
        <w:t>(день)</w:t>
      </w:r>
      <w:r w:rsidR="009D408E" w:rsidRPr="0060573E">
        <w:rPr>
          <w:rFonts w:ascii="Arial" w:hAnsi="Arial"/>
          <w:sz w:val="18"/>
          <w:szCs w:val="18"/>
        </w:rPr>
        <w:t xml:space="preserve"> </w:t>
      </w:r>
      <w:r w:rsidRPr="0060573E">
        <w:rPr>
          <w:rFonts w:ascii="Arial" w:hAnsi="Arial"/>
          <w:sz w:val="22"/>
          <w:szCs w:val="22"/>
        </w:rPr>
        <w:tab/>
      </w:r>
      <w:r w:rsidRPr="0060573E">
        <w:rPr>
          <w:rFonts w:ascii="Arial" w:hAnsi="Arial"/>
          <w:sz w:val="22"/>
        </w:rPr>
        <w:t xml:space="preserve"> с </w:t>
      </w:r>
      <w:r w:rsidRPr="0060573E">
        <w:rPr>
          <w:rFonts w:ascii="Arial" w:hAnsi="Arial"/>
          <w:sz w:val="22"/>
          <w:szCs w:val="22"/>
        </w:rPr>
        <w:tab/>
      </w:r>
      <w:r w:rsidRPr="0060573E">
        <w:rPr>
          <w:rFonts w:ascii="Arial" w:hAnsi="Arial"/>
          <w:sz w:val="22"/>
        </w:rPr>
        <w:t>:</w:t>
      </w:r>
      <w:r w:rsidRPr="0060573E">
        <w:rPr>
          <w:rFonts w:ascii="Arial" w:hAnsi="Arial"/>
          <w:sz w:val="22"/>
          <w:szCs w:val="22"/>
        </w:rPr>
        <w:tab/>
      </w:r>
      <w:r w:rsidRPr="0060573E">
        <w:rPr>
          <w:rFonts w:ascii="Arial" w:hAnsi="Arial"/>
          <w:sz w:val="22"/>
        </w:rPr>
        <w:t xml:space="preserve"> </w:t>
      </w:r>
      <w:r w:rsidRPr="0060573E">
        <w:rPr>
          <w:rFonts w:ascii="Arial" w:hAnsi="Arial"/>
          <w:sz w:val="22"/>
          <w:szCs w:val="22"/>
        </w:rPr>
        <w:tab/>
      </w:r>
      <w:r w:rsidRPr="0060573E">
        <w:rPr>
          <w:rFonts w:ascii="Arial" w:hAnsi="Arial"/>
          <w:sz w:val="22"/>
        </w:rPr>
        <w:t xml:space="preserve">.m. до </w:t>
      </w:r>
      <w:r w:rsidRPr="0060573E">
        <w:rPr>
          <w:rFonts w:ascii="Arial" w:hAnsi="Arial"/>
          <w:sz w:val="18"/>
          <w:szCs w:val="18"/>
        </w:rPr>
        <w:t>(день)</w:t>
      </w:r>
      <w:r w:rsidR="009D408E" w:rsidRPr="0060573E">
        <w:rPr>
          <w:rFonts w:ascii="Arial" w:hAnsi="Arial"/>
          <w:sz w:val="18"/>
          <w:szCs w:val="18"/>
        </w:rPr>
        <w:t xml:space="preserve"> </w:t>
      </w:r>
      <w:r w:rsidRPr="0060573E">
        <w:rPr>
          <w:rFonts w:ascii="Arial" w:hAnsi="Arial"/>
          <w:sz w:val="22"/>
          <w:szCs w:val="22"/>
        </w:rPr>
        <w:tab/>
      </w:r>
      <w:r w:rsidRPr="0060573E">
        <w:rPr>
          <w:rFonts w:ascii="Arial" w:hAnsi="Arial"/>
          <w:sz w:val="22"/>
        </w:rPr>
        <w:t xml:space="preserve"> в </w:t>
      </w:r>
      <w:r w:rsidRPr="0060573E">
        <w:rPr>
          <w:rFonts w:ascii="Arial" w:hAnsi="Arial"/>
          <w:sz w:val="22"/>
          <w:szCs w:val="22"/>
        </w:rPr>
        <w:tab/>
      </w:r>
      <w:r w:rsidRPr="0060573E">
        <w:rPr>
          <w:rFonts w:ascii="Arial" w:hAnsi="Arial"/>
          <w:sz w:val="22"/>
        </w:rPr>
        <w:t>:</w:t>
      </w:r>
      <w:r w:rsidRPr="0060573E">
        <w:rPr>
          <w:rFonts w:ascii="Arial" w:hAnsi="Arial"/>
          <w:sz w:val="22"/>
          <w:szCs w:val="22"/>
        </w:rPr>
        <w:tab/>
      </w:r>
      <w:r w:rsidRPr="0060573E">
        <w:rPr>
          <w:rFonts w:ascii="Arial" w:hAnsi="Arial"/>
          <w:sz w:val="22"/>
        </w:rPr>
        <w:t xml:space="preserve"> </w:t>
      </w:r>
      <w:r w:rsidRPr="0060573E">
        <w:rPr>
          <w:rFonts w:ascii="Arial" w:hAnsi="Arial"/>
          <w:sz w:val="22"/>
          <w:szCs w:val="22"/>
        </w:rPr>
        <w:tab/>
      </w:r>
      <w:r w:rsidRPr="0060573E">
        <w:rPr>
          <w:rFonts w:ascii="Arial" w:hAnsi="Arial"/>
          <w:sz w:val="22"/>
        </w:rPr>
        <w:t>.m.</w:t>
      </w:r>
    </w:p>
    <w:p w14:paraId="1F0C6488" w14:textId="77777777" w:rsidR="00424C84" w:rsidRPr="0060573E" w:rsidRDefault="000B509F" w:rsidP="00424C84">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60573E">
        <w:rPr>
          <w:rFonts w:ascii="Arial" w:hAnsi="Arial"/>
          <w:sz w:val="22"/>
          <w:szCs w:val="22"/>
        </w:rPr>
        <w:t xml:space="preserve">from </w:t>
      </w:r>
      <w:r w:rsidRPr="0060573E">
        <w:rPr>
          <w:rFonts w:ascii="Arial" w:hAnsi="Arial"/>
          <w:sz w:val="18"/>
          <w:szCs w:val="18"/>
        </w:rPr>
        <w:t>(day)</w:t>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 xml:space="preserve"> at </w:t>
      </w:r>
      <w:r w:rsidRPr="0060573E">
        <w:rPr>
          <w:rFonts w:ascii="Arial" w:hAnsi="Arial"/>
          <w:sz w:val="22"/>
          <w:szCs w:val="22"/>
          <w:u w:val="single"/>
        </w:rPr>
        <w:tab/>
      </w:r>
      <w:r w:rsidRPr="0060573E">
        <w:rPr>
          <w:rFonts w:ascii="Arial" w:hAnsi="Arial"/>
          <w:sz w:val="22"/>
          <w:szCs w:val="22"/>
        </w:rPr>
        <w:t>:</w:t>
      </w:r>
      <w:r w:rsidRPr="0060573E">
        <w:rPr>
          <w:rFonts w:ascii="Arial" w:hAnsi="Arial"/>
          <w:sz w:val="22"/>
          <w:szCs w:val="22"/>
          <w:u w:val="single"/>
        </w:rPr>
        <w:tab/>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 xml:space="preserve">.m. to </w:t>
      </w:r>
      <w:r w:rsidRPr="0060573E">
        <w:rPr>
          <w:rFonts w:ascii="Arial" w:hAnsi="Arial"/>
          <w:sz w:val="18"/>
          <w:szCs w:val="18"/>
        </w:rPr>
        <w:t>(day)</w:t>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 xml:space="preserve"> at </w:t>
      </w:r>
      <w:r w:rsidRPr="0060573E">
        <w:rPr>
          <w:rFonts w:ascii="Arial" w:hAnsi="Arial"/>
          <w:sz w:val="22"/>
          <w:szCs w:val="22"/>
          <w:u w:val="single"/>
        </w:rPr>
        <w:tab/>
      </w:r>
      <w:r w:rsidRPr="0060573E">
        <w:rPr>
          <w:rFonts w:ascii="Arial" w:hAnsi="Arial"/>
          <w:sz w:val="22"/>
          <w:szCs w:val="22"/>
        </w:rPr>
        <w:t>:</w:t>
      </w:r>
      <w:r w:rsidRPr="0060573E">
        <w:rPr>
          <w:rFonts w:ascii="Arial" w:hAnsi="Arial"/>
          <w:sz w:val="22"/>
          <w:szCs w:val="22"/>
          <w:u w:val="single"/>
        </w:rPr>
        <w:tab/>
      </w:r>
      <w:r w:rsidRPr="0060573E">
        <w:rPr>
          <w:rFonts w:ascii="Arial" w:hAnsi="Arial"/>
          <w:sz w:val="22"/>
          <w:szCs w:val="22"/>
        </w:rPr>
        <w:t xml:space="preserve"> </w:t>
      </w:r>
      <w:r w:rsidRPr="0060573E">
        <w:rPr>
          <w:rFonts w:ascii="Arial" w:hAnsi="Arial"/>
          <w:sz w:val="22"/>
          <w:szCs w:val="22"/>
          <w:u w:val="single"/>
        </w:rPr>
        <w:tab/>
      </w:r>
      <w:r w:rsidRPr="0060573E">
        <w:rPr>
          <w:rFonts w:ascii="Arial" w:hAnsi="Arial"/>
          <w:sz w:val="22"/>
          <w:szCs w:val="22"/>
        </w:rPr>
        <w:t>.m.</w:t>
      </w:r>
    </w:p>
    <w:p w14:paraId="3979856E" w14:textId="77777777" w:rsidR="00424C84" w:rsidRPr="0060573E" w:rsidRDefault="000B509F" w:rsidP="00424C84">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60573E">
        <w:rPr>
          <w:rFonts w:ascii="Arial" w:hAnsi="Arial"/>
          <w:sz w:val="22"/>
        </w:rPr>
        <w:t xml:space="preserve">с </w:t>
      </w:r>
      <w:r w:rsidRPr="0060573E">
        <w:rPr>
          <w:rFonts w:ascii="Arial" w:hAnsi="Arial"/>
          <w:sz w:val="18"/>
          <w:szCs w:val="18"/>
        </w:rPr>
        <w:t>(день)</w:t>
      </w:r>
      <w:r w:rsidR="009D408E" w:rsidRPr="0060573E">
        <w:rPr>
          <w:rFonts w:ascii="Arial" w:hAnsi="Arial"/>
          <w:sz w:val="18"/>
          <w:szCs w:val="18"/>
        </w:rPr>
        <w:t xml:space="preserve"> </w:t>
      </w:r>
      <w:r w:rsidRPr="0060573E">
        <w:rPr>
          <w:rFonts w:ascii="Arial" w:hAnsi="Arial"/>
          <w:sz w:val="22"/>
          <w:szCs w:val="22"/>
        </w:rPr>
        <w:tab/>
      </w:r>
      <w:r w:rsidRPr="0060573E">
        <w:rPr>
          <w:rFonts w:ascii="Arial" w:hAnsi="Arial"/>
          <w:sz w:val="22"/>
        </w:rPr>
        <w:t xml:space="preserve"> с </w:t>
      </w:r>
      <w:r w:rsidRPr="0060573E">
        <w:rPr>
          <w:rFonts w:ascii="Arial" w:hAnsi="Arial"/>
          <w:sz w:val="22"/>
          <w:szCs w:val="22"/>
        </w:rPr>
        <w:tab/>
      </w:r>
      <w:r w:rsidRPr="0060573E">
        <w:rPr>
          <w:rFonts w:ascii="Arial" w:hAnsi="Arial"/>
          <w:sz w:val="22"/>
        </w:rPr>
        <w:t>:</w:t>
      </w:r>
      <w:r w:rsidRPr="0060573E">
        <w:rPr>
          <w:rFonts w:ascii="Arial" w:hAnsi="Arial"/>
          <w:sz w:val="22"/>
          <w:szCs w:val="22"/>
        </w:rPr>
        <w:tab/>
      </w:r>
      <w:r w:rsidRPr="0060573E">
        <w:rPr>
          <w:rFonts w:ascii="Arial" w:hAnsi="Arial"/>
          <w:sz w:val="22"/>
        </w:rPr>
        <w:t xml:space="preserve"> </w:t>
      </w:r>
      <w:r w:rsidRPr="0060573E">
        <w:rPr>
          <w:rFonts w:ascii="Arial" w:hAnsi="Arial"/>
          <w:sz w:val="22"/>
          <w:szCs w:val="22"/>
        </w:rPr>
        <w:tab/>
      </w:r>
      <w:r w:rsidRPr="0060573E">
        <w:rPr>
          <w:rFonts w:ascii="Arial" w:hAnsi="Arial"/>
          <w:sz w:val="22"/>
        </w:rPr>
        <w:t xml:space="preserve">.m. до </w:t>
      </w:r>
      <w:r w:rsidRPr="0060573E">
        <w:rPr>
          <w:rFonts w:ascii="Arial" w:hAnsi="Arial"/>
          <w:sz w:val="18"/>
          <w:szCs w:val="18"/>
        </w:rPr>
        <w:t>(день)</w:t>
      </w:r>
      <w:r w:rsidR="009D408E" w:rsidRPr="0060573E">
        <w:rPr>
          <w:rFonts w:ascii="Arial" w:hAnsi="Arial"/>
          <w:sz w:val="18"/>
          <w:szCs w:val="18"/>
        </w:rPr>
        <w:t xml:space="preserve"> </w:t>
      </w:r>
      <w:r w:rsidRPr="0060573E">
        <w:rPr>
          <w:rFonts w:ascii="Arial" w:hAnsi="Arial"/>
          <w:sz w:val="22"/>
          <w:szCs w:val="22"/>
        </w:rPr>
        <w:tab/>
      </w:r>
      <w:r w:rsidRPr="0060573E">
        <w:rPr>
          <w:rFonts w:ascii="Arial" w:hAnsi="Arial"/>
          <w:sz w:val="22"/>
        </w:rPr>
        <w:t xml:space="preserve"> в </w:t>
      </w:r>
      <w:r w:rsidRPr="0060573E">
        <w:rPr>
          <w:rFonts w:ascii="Arial" w:hAnsi="Arial"/>
          <w:sz w:val="22"/>
          <w:szCs w:val="22"/>
        </w:rPr>
        <w:tab/>
      </w:r>
      <w:r w:rsidRPr="0060573E">
        <w:rPr>
          <w:rFonts w:ascii="Arial" w:hAnsi="Arial"/>
          <w:sz w:val="22"/>
        </w:rPr>
        <w:t>:</w:t>
      </w:r>
      <w:r w:rsidRPr="0060573E">
        <w:rPr>
          <w:rFonts w:ascii="Arial" w:hAnsi="Arial"/>
          <w:sz w:val="22"/>
          <w:szCs w:val="22"/>
        </w:rPr>
        <w:tab/>
      </w:r>
      <w:r w:rsidRPr="0060573E">
        <w:rPr>
          <w:rFonts w:ascii="Arial" w:hAnsi="Arial"/>
          <w:sz w:val="22"/>
        </w:rPr>
        <w:t xml:space="preserve"> </w:t>
      </w:r>
      <w:r w:rsidRPr="0060573E">
        <w:rPr>
          <w:rFonts w:ascii="Arial" w:hAnsi="Arial"/>
          <w:sz w:val="22"/>
          <w:szCs w:val="22"/>
        </w:rPr>
        <w:tab/>
      </w:r>
      <w:r w:rsidRPr="0060573E">
        <w:rPr>
          <w:rFonts w:ascii="Arial" w:hAnsi="Arial"/>
          <w:sz w:val="22"/>
        </w:rPr>
        <w:t>.m.</w:t>
      </w:r>
    </w:p>
    <w:p w14:paraId="0600A681" w14:textId="77777777" w:rsidR="00424C84" w:rsidRPr="0060573E" w:rsidRDefault="000B509F" w:rsidP="00424C84">
      <w:pPr>
        <w:tabs>
          <w:tab w:val="right" w:pos="9360"/>
        </w:tabs>
        <w:spacing w:before="160" w:after="0"/>
        <w:ind w:left="1526" w:hanging="360"/>
        <w:rPr>
          <w:rFonts w:ascii="Arial" w:hAnsi="Arial" w:cs="Arial"/>
          <w:u w:val="single"/>
        </w:rPr>
      </w:pPr>
      <w:r w:rsidRPr="0060573E">
        <w:rPr>
          <w:rFonts w:ascii="Arial" w:hAnsi="Arial"/>
          <w:sz w:val="22"/>
          <w:szCs w:val="22"/>
        </w:rPr>
        <w:t>[</w:t>
      </w:r>
      <w:r w:rsidR="009D408E" w:rsidRPr="0060573E">
        <w:rPr>
          <w:rFonts w:ascii="Arial" w:hAnsi="Arial"/>
          <w:sz w:val="22"/>
          <w:szCs w:val="22"/>
        </w:rPr>
        <w:t xml:space="preserve"> </w:t>
      </w:r>
      <w:r w:rsidRPr="0060573E">
        <w:rPr>
          <w:rFonts w:ascii="Arial" w:hAnsi="Arial"/>
          <w:sz w:val="22"/>
          <w:szCs w:val="22"/>
        </w:rPr>
        <w:t>]</w:t>
      </w:r>
      <w:r w:rsidRPr="0060573E">
        <w:rPr>
          <w:rFonts w:ascii="Arial" w:hAnsi="Arial"/>
          <w:sz w:val="22"/>
          <w:szCs w:val="22"/>
        </w:rPr>
        <w:tab/>
      </w:r>
      <w:r w:rsidRPr="0060573E">
        <w:rPr>
          <w:rFonts w:ascii="Arial" w:hAnsi="Arial"/>
          <w:sz w:val="22"/>
        </w:rPr>
        <w:t>WEEK</w:t>
      </w:r>
      <w:r w:rsidR="0060573E" w:rsidRPr="0060573E">
        <w:rPr>
          <w:rFonts w:ascii="Arial" w:hAnsi="Arial"/>
          <w:sz w:val="22"/>
          <w:lang w:val="en-US"/>
        </w:rPr>
        <w:t>DAYS</w:t>
      </w:r>
      <w:r w:rsidRPr="0060573E">
        <w:rPr>
          <w:rFonts w:ascii="Arial" w:hAnsi="Arial"/>
          <w:sz w:val="22"/>
        </w:rPr>
        <w:t>:</w:t>
      </w:r>
      <w:r w:rsidR="009D408E" w:rsidRPr="0060573E">
        <w:rPr>
          <w:rFonts w:ascii="Arial" w:hAnsi="Arial"/>
          <w:sz w:val="22"/>
        </w:rPr>
        <w:t xml:space="preserve"> </w:t>
      </w:r>
      <w:r w:rsidRPr="0060573E">
        <w:rPr>
          <w:rFonts w:ascii="Arial" w:hAnsi="Arial"/>
          <w:sz w:val="22"/>
        </w:rPr>
        <w:t>[</w:t>
      </w:r>
      <w:r w:rsidR="009D408E" w:rsidRPr="0060573E">
        <w:rPr>
          <w:rFonts w:ascii="Arial" w:hAnsi="Arial"/>
          <w:sz w:val="22"/>
        </w:rPr>
        <w:t xml:space="preserve"> </w:t>
      </w:r>
      <w:r w:rsidRPr="0060573E">
        <w:rPr>
          <w:rFonts w:ascii="Arial" w:hAnsi="Arial"/>
          <w:sz w:val="22"/>
        </w:rPr>
        <w:t>] every week</w:t>
      </w:r>
      <w:r w:rsidR="009D408E" w:rsidRPr="0060573E">
        <w:rPr>
          <w:rFonts w:ascii="Arial" w:hAnsi="Arial"/>
          <w:sz w:val="22"/>
        </w:rPr>
        <w:t xml:space="preserve"> </w:t>
      </w:r>
      <w:r w:rsidRPr="0060573E">
        <w:rPr>
          <w:rFonts w:ascii="Arial" w:hAnsi="Arial"/>
          <w:sz w:val="22"/>
        </w:rPr>
        <w:t>[</w:t>
      </w:r>
      <w:r w:rsidR="009D408E" w:rsidRPr="0060573E">
        <w:rPr>
          <w:rFonts w:ascii="Arial" w:hAnsi="Arial"/>
          <w:sz w:val="22"/>
        </w:rPr>
        <w:t xml:space="preserve"> </w:t>
      </w:r>
      <w:r w:rsidRPr="0060573E">
        <w:rPr>
          <w:rFonts w:ascii="Arial" w:hAnsi="Arial"/>
          <w:sz w:val="22"/>
        </w:rPr>
        <w:t>] every other week</w:t>
      </w:r>
      <w:r w:rsidR="009D408E" w:rsidRPr="0060573E">
        <w:rPr>
          <w:rFonts w:ascii="Arial" w:hAnsi="Arial"/>
          <w:sz w:val="22"/>
        </w:rPr>
        <w:t xml:space="preserve"> </w:t>
      </w:r>
      <w:r w:rsidRPr="0060573E">
        <w:rPr>
          <w:rFonts w:ascii="Arial" w:hAnsi="Arial"/>
          <w:sz w:val="22"/>
        </w:rPr>
        <w:t>[</w:t>
      </w:r>
      <w:r w:rsidR="009D408E" w:rsidRPr="0060573E">
        <w:rPr>
          <w:rFonts w:ascii="Arial" w:hAnsi="Arial"/>
          <w:sz w:val="22"/>
        </w:rPr>
        <w:t xml:space="preserve"> </w:t>
      </w:r>
      <w:r w:rsidRPr="0060573E">
        <w:rPr>
          <w:rFonts w:ascii="Arial" w:hAnsi="Arial"/>
          <w:sz w:val="22"/>
        </w:rPr>
        <w:t>]</w:t>
      </w:r>
      <w:r w:rsidRPr="0060573E">
        <w:rPr>
          <w:rFonts w:ascii="Arial" w:hAnsi="Arial"/>
          <w:szCs w:val="22"/>
        </w:rPr>
        <w:t xml:space="preserve"> </w:t>
      </w:r>
      <w:r w:rsidRPr="0060573E">
        <w:rPr>
          <w:rFonts w:ascii="Arial" w:hAnsi="Arial"/>
          <w:sz w:val="22"/>
          <w:szCs w:val="22"/>
        </w:rPr>
        <w:t xml:space="preserve">other </w:t>
      </w:r>
      <w:r w:rsidRPr="0060573E">
        <w:rPr>
          <w:rFonts w:ascii="Arial" w:hAnsi="Arial"/>
          <w:i/>
          <w:sz w:val="18"/>
          <w:szCs w:val="18"/>
        </w:rPr>
        <w:t>(specify)</w:t>
      </w:r>
      <w:r w:rsidRPr="0060573E">
        <w:rPr>
          <w:rFonts w:ascii="Arial" w:hAnsi="Arial"/>
          <w:i/>
          <w:sz w:val="22"/>
        </w:rPr>
        <w:t xml:space="preserve">: </w:t>
      </w:r>
      <w:r w:rsidRPr="0060573E">
        <w:rPr>
          <w:rFonts w:ascii="Arial" w:hAnsi="Arial"/>
          <w:sz w:val="22"/>
          <w:szCs w:val="22"/>
          <w:u w:val="single"/>
        </w:rPr>
        <w:tab/>
      </w:r>
    </w:p>
    <w:p w14:paraId="620058A9" w14:textId="77777777" w:rsidR="00424C84" w:rsidRPr="009D408E" w:rsidRDefault="000B509F" w:rsidP="00D011EA">
      <w:pPr>
        <w:tabs>
          <w:tab w:val="left" w:pos="4086"/>
          <w:tab w:val="right" w:pos="9360"/>
        </w:tabs>
        <w:spacing w:after="0"/>
        <w:ind w:left="1526" w:hanging="360"/>
        <w:rPr>
          <w:rFonts w:ascii="Arial" w:hAnsi="Arial" w:cs="Arial"/>
          <w:u w:val="single"/>
        </w:rPr>
      </w:pPr>
      <w:r w:rsidRPr="0060573E">
        <w:rPr>
          <w:rFonts w:ascii="Arial" w:hAnsi="Arial"/>
          <w:sz w:val="22"/>
          <w:szCs w:val="22"/>
        </w:rPr>
        <w:tab/>
      </w:r>
      <w:r w:rsidR="0060573E" w:rsidRPr="0060573E">
        <w:rPr>
          <w:rFonts w:ascii="Arial" w:hAnsi="Arial"/>
          <w:sz w:val="22"/>
        </w:rPr>
        <w:t>Будни</w:t>
      </w:r>
      <w:r w:rsidRPr="0060573E">
        <w:rPr>
          <w:rFonts w:ascii="Arial" w:hAnsi="Arial"/>
          <w:sz w:val="22"/>
        </w:rPr>
        <w:t xml:space="preserve"> ДНЯМ: </w:t>
      </w:r>
      <w:r w:rsidR="001A524A" w:rsidRPr="0060573E">
        <w:rPr>
          <w:rFonts w:ascii="Arial" w:hAnsi="Arial"/>
          <w:sz w:val="22"/>
        </w:rPr>
        <w:t>[</w:t>
      </w:r>
      <w:r w:rsidR="00506DEC" w:rsidRPr="0060573E">
        <w:rPr>
          <w:rFonts w:ascii="Arial" w:hAnsi="Arial"/>
          <w:sz w:val="22"/>
        </w:rPr>
        <w:t>-</w:t>
      </w:r>
      <w:r w:rsidR="001A524A" w:rsidRPr="0060573E">
        <w:rPr>
          <w:rFonts w:ascii="Arial" w:hAnsi="Arial"/>
          <w:sz w:val="22"/>
        </w:rPr>
        <w:t>]</w:t>
      </w:r>
      <w:r w:rsidRPr="0060573E">
        <w:rPr>
          <w:rFonts w:ascii="Arial" w:hAnsi="Arial"/>
          <w:sz w:val="22"/>
        </w:rPr>
        <w:t xml:space="preserve"> каждую</w:t>
      </w:r>
      <w:r w:rsidRPr="009D408E">
        <w:rPr>
          <w:rFonts w:ascii="Arial" w:hAnsi="Arial"/>
          <w:sz w:val="22"/>
        </w:rPr>
        <w:t xml:space="preserve"> неделю </w:t>
      </w:r>
      <w:r w:rsidR="001A524A">
        <w:rPr>
          <w:rFonts w:ascii="Arial" w:hAnsi="Arial"/>
          <w:sz w:val="22"/>
        </w:rPr>
        <w:t>[</w:t>
      </w:r>
      <w:r w:rsidR="00506DEC" w:rsidRPr="00E419B8">
        <w:rPr>
          <w:rFonts w:ascii="Arial" w:hAnsi="Arial"/>
          <w:sz w:val="22"/>
        </w:rPr>
        <w:t>-</w:t>
      </w:r>
      <w:r w:rsidR="001A524A">
        <w:rPr>
          <w:rFonts w:ascii="Arial" w:hAnsi="Arial"/>
          <w:sz w:val="22"/>
        </w:rPr>
        <w:t>]</w:t>
      </w:r>
      <w:r w:rsidRPr="009D408E">
        <w:rPr>
          <w:rFonts w:ascii="Arial" w:hAnsi="Arial"/>
          <w:sz w:val="22"/>
        </w:rPr>
        <w:t xml:space="preserve"> каждую вторую неделю </w:t>
      </w:r>
      <w:r w:rsidR="001A524A">
        <w:rPr>
          <w:rFonts w:ascii="Arial" w:hAnsi="Arial"/>
          <w:sz w:val="22"/>
        </w:rPr>
        <w:t>[</w:t>
      </w:r>
      <w:r w:rsidR="00506DEC">
        <w:rPr>
          <w:rFonts w:ascii="Arial" w:hAnsi="Arial"/>
          <w:sz w:val="22"/>
          <w:lang w:val="en-US"/>
        </w:rPr>
        <w:t>-</w:t>
      </w:r>
      <w:r w:rsidR="001A524A">
        <w:rPr>
          <w:rFonts w:ascii="Arial" w:hAnsi="Arial"/>
          <w:sz w:val="22"/>
        </w:rPr>
        <w:t>]</w:t>
      </w:r>
      <w:r w:rsidRPr="009D408E">
        <w:rPr>
          <w:rFonts w:ascii="Arial" w:hAnsi="Arial"/>
          <w:szCs w:val="22"/>
        </w:rPr>
        <w:t xml:space="preserve"> </w:t>
      </w:r>
      <w:r w:rsidRPr="009D408E">
        <w:rPr>
          <w:rFonts w:ascii="Arial" w:hAnsi="Arial"/>
          <w:sz w:val="22"/>
        </w:rPr>
        <w:t xml:space="preserve">другое </w:t>
      </w:r>
      <w:r w:rsidRPr="009D408E">
        <w:rPr>
          <w:rFonts w:ascii="Arial" w:hAnsi="Arial"/>
          <w:i/>
          <w:sz w:val="18"/>
          <w:szCs w:val="18"/>
        </w:rPr>
        <w:t>(укажите)</w:t>
      </w:r>
      <w:r w:rsidRPr="009D408E">
        <w:rPr>
          <w:rFonts w:ascii="Arial" w:hAnsi="Arial"/>
          <w:i/>
          <w:sz w:val="22"/>
        </w:rPr>
        <w:t xml:space="preserve">: </w:t>
      </w:r>
    </w:p>
    <w:p w14:paraId="42563545" w14:textId="77777777" w:rsidR="00424C84" w:rsidRPr="009D408E" w:rsidRDefault="000B509F" w:rsidP="00424C84">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004664CC" w14:textId="77777777" w:rsidR="00424C84" w:rsidRPr="00506DEC" w:rsidRDefault="000B509F" w:rsidP="00424C84">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(день)</w:t>
      </w:r>
      <w:r w:rsidR="009D408E" w:rsidRPr="00506DEC">
        <w:rPr>
          <w:rFonts w:ascii="Arial" w:hAnsi="Arial"/>
          <w:sz w:val="18"/>
          <w:szCs w:val="18"/>
        </w:rPr>
        <w:t xml:space="preserve"> </w:t>
      </w:r>
      <w:r w:rsidRPr="005154F9">
        <w:rPr>
          <w:rFonts w:ascii="Arial" w:hAnsi="Arial"/>
          <w:sz w:val="22"/>
          <w:szCs w:val="22"/>
        </w:rPr>
        <w:tab/>
      </w:r>
      <w:r w:rsidRPr="00506DEC">
        <w:rPr>
          <w:rFonts w:ascii="Arial" w:hAnsi="Arial"/>
          <w:sz w:val="22"/>
        </w:rPr>
        <w:t xml:space="preserve"> с </w:t>
      </w:r>
      <w:r w:rsidRPr="005154F9">
        <w:rPr>
          <w:rFonts w:ascii="Arial" w:hAnsi="Arial"/>
          <w:sz w:val="22"/>
          <w:szCs w:val="22"/>
        </w:rPr>
        <w:tab/>
      </w:r>
      <w:r w:rsidRPr="00506DEC">
        <w:rPr>
          <w:rFonts w:ascii="Arial" w:hAnsi="Arial"/>
          <w:sz w:val="22"/>
        </w:rPr>
        <w:t>:</w:t>
      </w:r>
      <w:r w:rsidRPr="005154F9">
        <w:rPr>
          <w:rFonts w:ascii="Arial" w:hAnsi="Arial"/>
          <w:sz w:val="22"/>
          <w:szCs w:val="22"/>
        </w:rPr>
        <w:tab/>
      </w:r>
      <w:r w:rsidRPr="00506DEC">
        <w:rPr>
          <w:rFonts w:ascii="Arial" w:hAnsi="Arial"/>
          <w:sz w:val="22"/>
        </w:rPr>
        <w:t xml:space="preserve"> </w:t>
      </w:r>
      <w:r w:rsidRPr="005154F9">
        <w:rPr>
          <w:rFonts w:ascii="Arial" w:hAnsi="Arial"/>
          <w:sz w:val="22"/>
          <w:szCs w:val="22"/>
        </w:rPr>
        <w:tab/>
      </w:r>
      <w:r w:rsidRPr="00506DEC">
        <w:rPr>
          <w:rFonts w:ascii="Arial" w:hAnsi="Arial"/>
          <w:sz w:val="22"/>
        </w:rPr>
        <w:t xml:space="preserve">.m. до </w:t>
      </w:r>
      <w:r w:rsidRPr="00506DEC">
        <w:rPr>
          <w:rFonts w:ascii="Arial" w:hAnsi="Arial"/>
          <w:sz w:val="18"/>
          <w:szCs w:val="18"/>
        </w:rPr>
        <w:t>(день)</w:t>
      </w:r>
      <w:r w:rsidR="009D408E" w:rsidRPr="00506DEC">
        <w:rPr>
          <w:rFonts w:ascii="Arial" w:hAnsi="Arial"/>
          <w:sz w:val="18"/>
          <w:szCs w:val="18"/>
        </w:rPr>
        <w:t xml:space="preserve"> </w:t>
      </w:r>
      <w:r w:rsidRPr="005154F9">
        <w:rPr>
          <w:rFonts w:ascii="Arial" w:hAnsi="Arial"/>
          <w:sz w:val="22"/>
          <w:szCs w:val="22"/>
        </w:rPr>
        <w:tab/>
      </w:r>
      <w:r w:rsidRPr="00506DEC">
        <w:rPr>
          <w:rFonts w:ascii="Arial" w:hAnsi="Arial"/>
          <w:sz w:val="22"/>
        </w:rPr>
        <w:t xml:space="preserve"> в </w:t>
      </w:r>
      <w:r w:rsidRPr="005154F9">
        <w:rPr>
          <w:rFonts w:ascii="Arial" w:hAnsi="Arial"/>
          <w:sz w:val="22"/>
          <w:szCs w:val="22"/>
        </w:rPr>
        <w:tab/>
      </w:r>
      <w:r w:rsidRPr="00506DEC">
        <w:rPr>
          <w:rFonts w:ascii="Arial" w:hAnsi="Arial"/>
          <w:sz w:val="22"/>
        </w:rPr>
        <w:t>:</w:t>
      </w:r>
      <w:r w:rsidRPr="005154F9">
        <w:rPr>
          <w:rFonts w:ascii="Arial" w:hAnsi="Arial"/>
          <w:sz w:val="22"/>
          <w:szCs w:val="22"/>
        </w:rPr>
        <w:tab/>
      </w:r>
      <w:r w:rsidRPr="00506DEC">
        <w:rPr>
          <w:rFonts w:ascii="Arial" w:hAnsi="Arial"/>
          <w:sz w:val="22"/>
        </w:rPr>
        <w:t xml:space="preserve"> </w:t>
      </w:r>
      <w:r w:rsidRPr="005154F9">
        <w:rPr>
          <w:rFonts w:ascii="Arial" w:hAnsi="Arial"/>
          <w:sz w:val="22"/>
          <w:szCs w:val="22"/>
        </w:rPr>
        <w:tab/>
      </w:r>
      <w:r w:rsidRPr="00506DEC">
        <w:rPr>
          <w:rFonts w:ascii="Arial" w:hAnsi="Arial"/>
          <w:sz w:val="22"/>
        </w:rPr>
        <w:t>.m.</w:t>
      </w:r>
    </w:p>
    <w:p w14:paraId="27959996" w14:textId="77777777" w:rsidR="00424C84" w:rsidRPr="009D408E" w:rsidRDefault="000B509F" w:rsidP="00424C84">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3131E12B" w14:textId="77777777" w:rsidR="00424C84" w:rsidRPr="00506DEC" w:rsidRDefault="000B509F" w:rsidP="00424C84">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(день)</w:t>
      </w:r>
      <w:r w:rsidR="009D408E" w:rsidRPr="00506DEC">
        <w:rPr>
          <w:rFonts w:ascii="Arial" w:hAnsi="Arial"/>
          <w:sz w:val="18"/>
          <w:szCs w:val="18"/>
        </w:rPr>
        <w:t xml:space="preserve"> </w:t>
      </w:r>
      <w:r w:rsidRPr="005154F9">
        <w:rPr>
          <w:rFonts w:ascii="Arial" w:hAnsi="Arial"/>
          <w:sz w:val="22"/>
          <w:szCs w:val="22"/>
        </w:rPr>
        <w:tab/>
      </w:r>
      <w:r w:rsidRPr="00506DEC">
        <w:rPr>
          <w:rFonts w:ascii="Arial" w:hAnsi="Arial"/>
          <w:sz w:val="22"/>
        </w:rPr>
        <w:t xml:space="preserve"> с </w:t>
      </w:r>
      <w:r w:rsidRPr="005154F9">
        <w:rPr>
          <w:rFonts w:ascii="Arial" w:hAnsi="Arial"/>
          <w:sz w:val="22"/>
          <w:szCs w:val="22"/>
        </w:rPr>
        <w:tab/>
      </w:r>
      <w:r w:rsidRPr="00506DEC">
        <w:rPr>
          <w:rFonts w:ascii="Arial" w:hAnsi="Arial"/>
          <w:sz w:val="22"/>
        </w:rPr>
        <w:t>:</w:t>
      </w:r>
      <w:r w:rsidRPr="005154F9">
        <w:rPr>
          <w:rFonts w:ascii="Arial" w:hAnsi="Arial"/>
          <w:sz w:val="22"/>
          <w:szCs w:val="22"/>
        </w:rPr>
        <w:tab/>
      </w:r>
      <w:r w:rsidRPr="00506DEC">
        <w:rPr>
          <w:rFonts w:ascii="Arial" w:hAnsi="Arial"/>
          <w:sz w:val="22"/>
        </w:rPr>
        <w:t xml:space="preserve"> </w:t>
      </w:r>
      <w:r w:rsidRPr="005154F9">
        <w:rPr>
          <w:rFonts w:ascii="Arial" w:hAnsi="Arial"/>
          <w:sz w:val="22"/>
          <w:szCs w:val="22"/>
        </w:rPr>
        <w:tab/>
      </w:r>
      <w:r w:rsidRPr="00506DEC">
        <w:rPr>
          <w:rFonts w:ascii="Arial" w:hAnsi="Arial"/>
          <w:sz w:val="22"/>
        </w:rPr>
        <w:t xml:space="preserve">.m. до </w:t>
      </w:r>
      <w:r w:rsidRPr="00506DEC">
        <w:rPr>
          <w:rFonts w:ascii="Arial" w:hAnsi="Arial"/>
          <w:sz w:val="18"/>
          <w:szCs w:val="18"/>
        </w:rPr>
        <w:t>(день)</w:t>
      </w:r>
      <w:r w:rsidR="009D408E" w:rsidRPr="00506DEC">
        <w:rPr>
          <w:rFonts w:ascii="Arial" w:hAnsi="Arial"/>
          <w:sz w:val="18"/>
          <w:szCs w:val="18"/>
        </w:rPr>
        <w:t xml:space="preserve"> </w:t>
      </w:r>
      <w:r w:rsidRPr="005154F9">
        <w:rPr>
          <w:rFonts w:ascii="Arial" w:hAnsi="Arial"/>
          <w:sz w:val="22"/>
          <w:szCs w:val="22"/>
        </w:rPr>
        <w:tab/>
      </w:r>
      <w:r w:rsidRPr="00506DEC">
        <w:rPr>
          <w:rFonts w:ascii="Arial" w:hAnsi="Arial"/>
          <w:sz w:val="22"/>
        </w:rPr>
        <w:t xml:space="preserve"> в </w:t>
      </w:r>
      <w:r w:rsidRPr="005154F9">
        <w:rPr>
          <w:rFonts w:ascii="Arial" w:hAnsi="Arial"/>
          <w:sz w:val="22"/>
          <w:szCs w:val="22"/>
        </w:rPr>
        <w:tab/>
      </w:r>
      <w:r w:rsidRPr="00506DEC">
        <w:rPr>
          <w:rFonts w:ascii="Arial" w:hAnsi="Arial"/>
          <w:sz w:val="22"/>
        </w:rPr>
        <w:t>:</w:t>
      </w:r>
      <w:r w:rsidRPr="005154F9">
        <w:rPr>
          <w:rFonts w:ascii="Arial" w:hAnsi="Arial"/>
          <w:sz w:val="22"/>
          <w:szCs w:val="22"/>
        </w:rPr>
        <w:tab/>
      </w:r>
      <w:r w:rsidRPr="00506DEC">
        <w:rPr>
          <w:rFonts w:ascii="Arial" w:hAnsi="Arial"/>
          <w:sz w:val="22"/>
        </w:rPr>
        <w:t xml:space="preserve"> </w:t>
      </w:r>
      <w:r w:rsidRPr="005154F9">
        <w:rPr>
          <w:rFonts w:ascii="Arial" w:hAnsi="Arial"/>
          <w:sz w:val="22"/>
          <w:szCs w:val="22"/>
        </w:rPr>
        <w:tab/>
      </w:r>
      <w:r w:rsidRPr="00506DEC">
        <w:rPr>
          <w:rFonts w:ascii="Arial" w:hAnsi="Arial"/>
          <w:sz w:val="22"/>
        </w:rPr>
        <w:t>.m.</w:t>
      </w:r>
    </w:p>
    <w:p w14:paraId="6197F008" w14:textId="77777777" w:rsidR="00E124F3" w:rsidRPr="009D408E" w:rsidRDefault="00C0667C" w:rsidP="00424C84">
      <w:pPr>
        <w:tabs>
          <w:tab w:val="right" w:pos="9360"/>
        </w:tabs>
        <w:spacing w:before="160" w:after="0"/>
        <w:ind w:left="1526"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OTHER </w:t>
      </w:r>
      <w:r w:rsidR="000B509F" w:rsidRPr="009D408E">
        <w:rPr>
          <w:rFonts w:ascii="Arial" w:hAnsi="Arial"/>
          <w:i/>
          <w:sz w:val="20"/>
          <w:szCs w:val="20"/>
        </w:rPr>
        <w:t>(specify)</w:t>
      </w:r>
      <w:r w:rsidR="000B509F" w:rsidRPr="009D408E">
        <w:rPr>
          <w:rFonts w:ascii="Arial" w:hAnsi="Arial"/>
          <w:sz w:val="22"/>
          <w:szCs w:val="22"/>
        </w:rPr>
        <w:t xml:space="preserve">: </w:t>
      </w:r>
    </w:p>
    <w:p w14:paraId="1CE052B4" w14:textId="77777777" w:rsidR="00424C84" w:rsidRPr="009D408E" w:rsidRDefault="000B509F" w:rsidP="00424C84">
      <w:pPr>
        <w:tabs>
          <w:tab w:val="right" w:pos="9360"/>
        </w:tabs>
        <w:spacing w:after="0"/>
        <w:ind w:left="1526"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9D408E">
        <w:rPr>
          <w:rFonts w:ascii="Arial" w:hAnsi="Arial"/>
          <w:i/>
          <w:sz w:val="20"/>
          <w:szCs w:val="20"/>
        </w:rPr>
        <w:t>(укажите)</w:t>
      </w:r>
      <w:r w:rsidRPr="009D408E">
        <w:rPr>
          <w:rFonts w:ascii="Arial" w:hAnsi="Arial"/>
          <w:sz w:val="22"/>
        </w:rPr>
        <w:t xml:space="preserve">: </w:t>
      </w:r>
      <w:r w:rsidRPr="00161759">
        <w:rPr>
          <w:rFonts w:ascii="Arial" w:hAnsi="Arial"/>
          <w:sz w:val="22"/>
          <w:szCs w:val="22"/>
          <w:u w:val="single"/>
        </w:rPr>
        <w:tab/>
      </w:r>
    </w:p>
    <w:p w14:paraId="64D1772A" w14:textId="77777777" w:rsidR="00E124F3" w:rsidRPr="009D408E" w:rsidRDefault="000B509F">
      <w:pPr>
        <w:tabs>
          <w:tab w:val="right" w:pos="9360"/>
        </w:tabs>
        <w:spacing w:before="120" w:after="0"/>
        <w:ind w:left="1526"/>
        <w:rPr>
          <w:rFonts w:ascii="Arial" w:hAnsi="Arial" w:cs="Arial"/>
          <w:sz w:val="22"/>
          <w:szCs w:val="22"/>
          <w:u w:val="single"/>
        </w:rPr>
      </w:pPr>
      <w:r w:rsidRPr="009D408E">
        <w:rPr>
          <w:rFonts w:ascii="Arial" w:hAnsi="Arial"/>
          <w:sz w:val="22"/>
          <w:szCs w:val="22"/>
          <w:u w:val="single"/>
        </w:rPr>
        <w:tab/>
      </w:r>
    </w:p>
    <w:p w14:paraId="52D573CD" w14:textId="77777777" w:rsidR="00E124F3" w:rsidRPr="009D408E" w:rsidRDefault="00C0667C">
      <w:pPr>
        <w:tabs>
          <w:tab w:val="right" w:pos="9360"/>
        </w:tabs>
        <w:spacing w:before="120" w:after="0"/>
        <w:ind w:left="1166"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Other </w:t>
      </w:r>
      <w:r w:rsidR="000B509F" w:rsidRPr="009D408E">
        <w:rPr>
          <w:rFonts w:ascii="Arial" w:hAnsi="Arial"/>
          <w:i/>
          <w:sz w:val="20"/>
          <w:szCs w:val="20"/>
        </w:rPr>
        <w:t>(specify)</w:t>
      </w:r>
      <w:r w:rsidR="000B509F" w:rsidRPr="009D408E">
        <w:rPr>
          <w:rFonts w:ascii="Arial" w:hAnsi="Arial"/>
          <w:sz w:val="22"/>
          <w:szCs w:val="22"/>
        </w:rPr>
        <w:t xml:space="preserve">: </w:t>
      </w:r>
    </w:p>
    <w:p w14:paraId="61C86EBD" w14:textId="77777777" w:rsidR="00424C84" w:rsidRPr="009D408E" w:rsidRDefault="000B509F" w:rsidP="00424C84">
      <w:pPr>
        <w:tabs>
          <w:tab w:val="right" w:pos="9360"/>
        </w:tabs>
        <w:spacing w:after="0"/>
        <w:ind w:left="1166"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9D408E">
        <w:rPr>
          <w:rFonts w:ascii="Arial" w:hAnsi="Arial"/>
          <w:i/>
          <w:sz w:val="20"/>
          <w:szCs w:val="20"/>
        </w:rPr>
        <w:t>(укажите)</w:t>
      </w:r>
      <w:r w:rsidRPr="009D408E">
        <w:rPr>
          <w:rFonts w:ascii="Arial" w:hAnsi="Arial"/>
          <w:sz w:val="22"/>
        </w:rPr>
        <w:t xml:space="preserve">: </w:t>
      </w:r>
      <w:r w:rsidRPr="00161759">
        <w:rPr>
          <w:rFonts w:ascii="Arial" w:hAnsi="Arial"/>
          <w:sz w:val="22"/>
          <w:szCs w:val="22"/>
          <w:u w:val="single"/>
        </w:rPr>
        <w:tab/>
      </w:r>
    </w:p>
    <w:p w14:paraId="614D3EBF" w14:textId="77777777" w:rsidR="00087F14" w:rsidRPr="009D408E" w:rsidRDefault="000B509F" w:rsidP="00C0667C">
      <w:pPr>
        <w:tabs>
          <w:tab w:val="right" w:pos="9360"/>
        </w:tabs>
        <w:spacing w:before="120" w:after="0"/>
        <w:ind w:left="1166"/>
        <w:rPr>
          <w:rFonts w:ascii="Arial" w:hAnsi="Arial" w:cs="Arial"/>
          <w:sz w:val="22"/>
          <w:szCs w:val="22"/>
          <w:u w:val="single"/>
        </w:rPr>
      </w:pPr>
      <w:r w:rsidRPr="009D408E">
        <w:rPr>
          <w:rFonts w:ascii="Arial" w:hAnsi="Arial"/>
          <w:sz w:val="22"/>
          <w:szCs w:val="22"/>
          <w:u w:val="single"/>
        </w:rPr>
        <w:tab/>
      </w:r>
    </w:p>
    <w:p w14:paraId="6B6D096A" w14:textId="77777777" w:rsidR="00A95EAE" w:rsidRPr="009D408E" w:rsidRDefault="000B509F" w:rsidP="00C0667C">
      <w:pPr>
        <w:tabs>
          <w:tab w:val="right" w:pos="9360"/>
        </w:tabs>
        <w:spacing w:before="120" w:after="0"/>
        <w:ind w:left="1166"/>
        <w:rPr>
          <w:rFonts w:ascii="Arial" w:hAnsi="Arial" w:cs="Arial"/>
          <w:sz w:val="22"/>
          <w:szCs w:val="22"/>
          <w:u w:val="single"/>
        </w:rPr>
      </w:pPr>
      <w:r w:rsidRPr="009D408E">
        <w:rPr>
          <w:rFonts w:ascii="Arial" w:hAnsi="Arial"/>
          <w:sz w:val="22"/>
          <w:szCs w:val="22"/>
          <w:u w:val="single"/>
        </w:rPr>
        <w:tab/>
      </w:r>
    </w:p>
    <w:p w14:paraId="510F1427" w14:textId="77777777" w:rsidR="00E124F3" w:rsidRPr="009D408E" w:rsidRDefault="000B509F">
      <w:pPr>
        <w:spacing w:before="240" w:after="0"/>
        <w:ind w:left="806" w:hanging="360"/>
        <w:outlineLvl w:val="2"/>
        <w:rPr>
          <w:rFonts w:ascii="Arial" w:hAnsi="Arial" w:cs="Arial"/>
          <w:b/>
          <w:sz w:val="22"/>
          <w:szCs w:val="22"/>
        </w:rPr>
      </w:pPr>
      <w:r w:rsidRPr="009D408E">
        <w:rPr>
          <w:rFonts w:ascii="Arial" w:hAnsi="Arial"/>
          <w:b/>
          <w:sz w:val="22"/>
          <w:szCs w:val="22"/>
        </w:rPr>
        <w:t>b.</w:t>
      </w:r>
      <w:r w:rsidRPr="009D408E">
        <w:rPr>
          <w:rFonts w:ascii="Arial" w:hAnsi="Arial"/>
          <w:b/>
          <w:sz w:val="22"/>
          <w:szCs w:val="22"/>
        </w:rPr>
        <w:tab/>
      </w:r>
      <w:r w:rsidRPr="009D408E">
        <w:rPr>
          <w:rFonts w:ascii="Arial" w:hAnsi="Arial"/>
          <w:b/>
          <w:sz w:val="22"/>
        </w:rPr>
        <w:t>School-age children</w:t>
      </w:r>
    </w:p>
    <w:p w14:paraId="4A8504B1" w14:textId="77777777" w:rsidR="00424C84" w:rsidRPr="009D408E" w:rsidRDefault="000B509F" w:rsidP="00424C84">
      <w:pPr>
        <w:spacing w:after="0"/>
        <w:ind w:left="806" w:hanging="360"/>
        <w:outlineLvl w:val="2"/>
        <w:rPr>
          <w:rFonts w:ascii="Arial" w:hAnsi="Arial" w:cs="Arial"/>
          <w:b/>
          <w:sz w:val="22"/>
          <w:szCs w:val="22"/>
        </w:rPr>
      </w:pPr>
      <w:r w:rsidRPr="009D408E">
        <w:rPr>
          <w:rFonts w:ascii="Arial" w:hAnsi="Arial"/>
          <w:b/>
          <w:sz w:val="22"/>
          <w:szCs w:val="22"/>
        </w:rPr>
        <w:tab/>
      </w:r>
      <w:r w:rsidRPr="009D408E">
        <w:rPr>
          <w:rFonts w:ascii="Arial" w:hAnsi="Arial"/>
          <w:b/>
          <w:sz w:val="22"/>
        </w:rPr>
        <w:t>Дети школьного возраста</w:t>
      </w:r>
    </w:p>
    <w:p w14:paraId="6C11E30C" w14:textId="77777777" w:rsidR="00DE41FF" w:rsidRPr="009D408E" w:rsidRDefault="000B509F" w:rsidP="00DE41FF">
      <w:pPr>
        <w:spacing w:before="120" w:after="0"/>
        <w:ind w:left="806"/>
        <w:rPr>
          <w:rFonts w:ascii="Arial" w:hAnsi="Arial" w:cs="Arial"/>
          <w:sz w:val="22"/>
          <w:szCs w:val="22"/>
        </w:rPr>
      </w:pPr>
      <w:r w:rsidRPr="009D408E">
        <w:rPr>
          <w:rFonts w:ascii="Arial" w:hAnsi="Arial"/>
          <w:sz w:val="22"/>
          <w:szCs w:val="22"/>
        </w:rPr>
        <w:t xml:space="preserve">This schedule will apply </w:t>
      </w:r>
      <w:r w:rsidRPr="009D408E">
        <w:rPr>
          <w:rFonts w:ascii="Arial" w:hAnsi="Arial"/>
          <w:i/>
          <w:iCs/>
          <w:sz w:val="22"/>
          <w:szCs w:val="22"/>
        </w:rPr>
        <w:t>(check one):</w:t>
      </w:r>
    </w:p>
    <w:p w14:paraId="05404105" w14:textId="77777777" w:rsidR="00424C84" w:rsidRPr="009D408E" w:rsidRDefault="000B509F" w:rsidP="00424C84">
      <w:pPr>
        <w:spacing w:after="0"/>
        <w:ind w:left="806"/>
        <w:rPr>
          <w:rFonts w:ascii="Arial" w:hAnsi="Arial" w:cs="Arial"/>
          <w:sz w:val="22"/>
          <w:szCs w:val="22"/>
        </w:rPr>
      </w:pPr>
      <w:r w:rsidRPr="009D408E">
        <w:rPr>
          <w:rFonts w:ascii="Arial" w:hAnsi="Arial"/>
          <w:sz w:val="22"/>
        </w:rPr>
        <w:t xml:space="preserve">Данный график будет применяться </w:t>
      </w:r>
      <w:r w:rsidRPr="009D408E">
        <w:rPr>
          <w:rFonts w:ascii="Arial" w:hAnsi="Arial"/>
          <w:i/>
          <w:iCs/>
          <w:sz w:val="22"/>
          <w:szCs w:val="22"/>
        </w:rPr>
        <w:t>(отметьте один из вариантов):</w:t>
      </w:r>
    </w:p>
    <w:p w14:paraId="0D0B0176" w14:textId="77777777" w:rsidR="00DE41FF" w:rsidRPr="009D408E" w:rsidRDefault="00C0667C" w:rsidP="00424C84">
      <w:pPr>
        <w:spacing w:before="80" w:after="0"/>
        <w:ind w:left="1166" w:hanging="360"/>
        <w:rPr>
          <w:rFonts w:ascii="Arial" w:hAnsi="Arial" w:cs="Arial"/>
          <w:sz w:val="22"/>
          <w:szCs w:val="22"/>
        </w:rPr>
      </w:pPr>
      <w:r w:rsidRPr="009D408E">
        <w:rPr>
          <w:rFonts w:ascii="Arial" w:hAnsi="Arial"/>
          <w:sz w:val="22"/>
          <w:szCs w:val="22"/>
        </w:rPr>
        <w:lastRenderedPageBreak/>
        <w:t>[</w:t>
      </w:r>
      <w:r w:rsidR="009D408E">
        <w:rPr>
          <w:rFonts w:ascii="Arial" w:hAnsi="Arial"/>
          <w:sz w:val="22"/>
          <w:szCs w:val="22"/>
        </w:rPr>
        <w:t xml:space="preserve"> </w:t>
      </w:r>
      <w:r w:rsidRPr="009D408E">
        <w:rPr>
          <w:rFonts w:ascii="Arial" w:hAnsi="Arial"/>
          <w:sz w:val="22"/>
          <w:szCs w:val="22"/>
        </w:rPr>
        <w:t>]</w:t>
      </w:r>
      <w:r w:rsidR="00C260DB" w:rsidRPr="009D408E">
        <w:rPr>
          <w:rFonts w:ascii="Arial" w:hAnsi="Arial"/>
          <w:sz w:val="22"/>
          <w:szCs w:val="22"/>
        </w:rPr>
        <w:tab/>
      </w:r>
      <w:r w:rsidR="000B509F" w:rsidRPr="009D408E">
        <w:rPr>
          <w:rFonts w:ascii="Arial" w:hAnsi="Arial"/>
          <w:sz w:val="22"/>
        </w:rPr>
        <w:t>immediately.</w:t>
      </w:r>
    </w:p>
    <w:p w14:paraId="7A43B885" w14:textId="77777777" w:rsidR="00424C84" w:rsidRPr="009D408E" w:rsidRDefault="000B509F" w:rsidP="00424C84">
      <w:pPr>
        <w:spacing w:after="0"/>
        <w:ind w:left="1166" w:hanging="360"/>
        <w:rPr>
          <w:rFonts w:ascii="Arial" w:hAnsi="Arial" w:cs="Arial"/>
          <w:sz w:val="22"/>
          <w:szCs w:val="22"/>
        </w:rPr>
      </w:pPr>
      <w:r w:rsidRPr="009D408E">
        <w:rPr>
          <w:rFonts w:ascii="Arial" w:hAnsi="Arial"/>
          <w:sz w:val="22"/>
          <w:szCs w:val="22"/>
        </w:rPr>
        <w:tab/>
      </w:r>
      <w:r w:rsidRPr="009D408E">
        <w:rPr>
          <w:rFonts w:ascii="Arial" w:hAnsi="Arial"/>
          <w:sz w:val="22"/>
        </w:rPr>
        <w:t>незамедлительно.</w:t>
      </w:r>
    </w:p>
    <w:p w14:paraId="130AD06A" w14:textId="77777777" w:rsidR="00DE41FF" w:rsidRPr="009D408E" w:rsidRDefault="00C0667C" w:rsidP="00424C84">
      <w:pPr>
        <w:spacing w:before="80" w:after="0"/>
        <w:ind w:left="1166"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C260DB" w:rsidRPr="009D408E">
        <w:rPr>
          <w:rFonts w:ascii="Arial" w:hAnsi="Arial"/>
          <w:sz w:val="22"/>
          <w:szCs w:val="22"/>
        </w:rPr>
        <w:tab/>
      </w:r>
      <w:r w:rsidR="000B509F" w:rsidRPr="009D408E">
        <w:rPr>
          <w:rFonts w:ascii="Arial" w:hAnsi="Arial"/>
          <w:sz w:val="22"/>
        </w:rPr>
        <w:t xml:space="preserve">when the youngest child enters </w:t>
      </w:r>
      <w:r w:rsidR="00C260DB" w:rsidRPr="009D408E">
        <w:rPr>
          <w:rFonts w:ascii="Arial" w:hAnsi="Arial"/>
          <w:i/>
          <w:iCs/>
          <w:sz w:val="20"/>
          <w:szCs w:val="20"/>
        </w:rPr>
        <w:t>(check one):</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Kindergarten</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xml:space="preserve">] 1st grade </w:t>
      </w:r>
    </w:p>
    <w:p w14:paraId="20EA1CFF" w14:textId="77777777" w:rsidR="00424C84" w:rsidRPr="009D408E" w:rsidRDefault="000B509F" w:rsidP="00424C84">
      <w:pPr>
        <w:spacing w:after="0"/>
        <w:ind w:left="1166"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когда младший ребенок начнет посещать </w:t>
      </w:r>
      <w:r w:rsidRPr="009D408E">
        <w:rPr>
          <w:rFonts w:ascii="Arial" w:hAnsi="Arial"/>
          <w:i/>
          <w:iCs/>
          <w:sz w:val="20"/>
          <w:szCs w:val="20"/>
        </w:rPr>
        <w:t>(отметьте один из вариантов):</w:t>
      </w:r>
      <w:r w:rsidRPr="009D408E">
        <w:rPr>
          <w:rFonts w:ascii="Arial" w:hAnsi="Arial"/>
          <w:sz w:val="22"/>
        </w:rPr>
        <w:t xml:space="preserve"> </w:t>
      </w:r>
      <w:r w:rsidR="007A0F52" w:rsidRPr="00415767">
        <w:rPr>
          <w:rFonts w:ascii="Arial" w:hAnsi="Arial"/>
          <w:sz w:val="22"/>
        </w:rPr>
        <w:br/>
      </w:r>
      <w:r w:rsidR="001A524A">
        <w:rPr>
          <w:rFonts w:ascii="Arial" w:hAnsi="Arial"/>
          <w:sz w:val="22"/>
        </w:rPr>
        <w:t>[</w:t>
      </w:r>
      <w:r w:rsidR="00506DEC" w:rsidRPr="00E419B8">
        <w:rPr>
          <w:rFonts w:ascii="Arial" w:hAnsi="Arial"/>
          <w:sz w:val="22"/>
        </w:rPr>
        <w:t>-</w:t>
      </w:r>
      <w:r w:rsidR="001A524A">
        <w:rPr>
          <w:rFonts w:ascii="Arial" w:hAnsi="Arial"/>
          <w:sz w:val="22"/>
        </w:rPr>
        <w:t>]</w:t>
      </w:r>
      <w:r w:rsidRPr="009D408E">
        <w:rPr>
          <w:rFonts w:ascii="Arial" w:hAnsi="Arial"/>
          <w:sz w:val="22"/>
        </w:rPr>
        <w:t xml:space="preserve"> Детский сад </w:t>
      </w:r>
      <w:r w:rsidR="001A524A">
        <w:rPr>
          <w:rFonts w:ascii="Arial" w:hAnsi="Arial"/>
          <w:sz w:val="22"/>
        </w:rPr>
        <w:t>[</w:t>
      </w:r>
      <w:r w:rsidR="00506DEC" w:rsidRPr="00E419B8">
        <w:rPr>
          <w:rFonts w:ascii="Arial" w:hAnsi="Arial"/>
          <w:sz w:val="22"/>
        </w:rPr>
        <w:t>-</w:t>
      </w:r>
      <w:r w:rsidR="001A524A">
        <w:rPr>
          <w:rFonts w:ascii="Arial" w:hAnsi="Arial"/>
          <w:sz w:val="22"/>
        </w:rPr>
        <w:t>]</w:t>
      </w:r>
      <w:r w:rsidRPr="009D408E">
        <w:rPr>
          <w:rFonts w:ascii="Arial" w:hAnsi="Arial"/>
          <w:sz w:val="22"/>
        </w:rPr>
        <w:t xml:space="preserve"> 1-й класс </w:t>
      </w:r>
    </w:p>
    <w:p w14:paraId="506715BD" w14:textId="77777777" w:rsidR="00DE41FF" w:rsidRPr="009D408E" w:rsidRDefault="00C0667C" w:rsidP="00424C84">
      <w:pPr>
        <w:spacing w:before="80" w:after="0"/>
        <w:ind w:left="1166"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C260DB" w:rsidRPr="009D408E">
        <w:rPr>
          <w:rFonts w:ascii="Arial" w:hAnsi="Arial"/>
          <w:sz w:val="22"/>
          <w:szCs w:val="22"/>
        </w:rPr>
        <w:tab/>
      </w:r>
      <w:r w:rsidR="000B509F" w:rsidRPr="009D408E">
        <w:rPr>
          <w:rFonts w:ascii="Arial" w:hAnsi="Arial"/>
          <w:sz w:val="22"/>
        </w:rPr>
        <w:t xml:space="preserve">when the oldest child enters </w:t>
      </w:r>
      <w:r w:rsidR="00C260DB" w:rsidRPr="009D408E">
        <w:rPr>
          <w:rFonts w:ascii="Arial" w:hAnsi="Arial"/>
          <w:i/>
          <w:iCs/>
          <w:sz w:val="20"/>
          <w:szCs w:val="20"/>
        </w:rPr>
        <w:t>(check one):</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Kindergarten</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xml:space="preserve">] 1st grade </w:t>
      </w:r>
    </w:p>
    <w:p w14:paraId="1DB9C8DB" w14:textId="77777777" w:rsidR="00424C84" w:rsidRPr="009D408E" w:rsidRDefault="000B509F" w:rsidP="00424C84">
      <w:pPr>
        <w:spacing w:after="0"/>
        <w:ind w:left="1166"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когда старший ребенок начнет посещать </w:t>
      </w:r>
      <w:r w:rsidRPr="009D408E">
        <w:rPr>
          <w:rFonts w:ascii="Arial" w:hAnsi="Arial"/>
          <w:i/>
          <w:iCs/>
          <w:sz w:val="20"/>
          <w:szCs w:val="20"/>
        </w:rPr>
        <w:t>(отметьте один из вариантов):</w:t>
      </w:r>
      <w:r w:rsidRPr="009D408E">
        <w:rPr>
          <w:rFonts w:ascii="Arial" w:hAnsi="Arial"/>
          <w:sz w:val="22"/>
        </w:rPr>
        <w:t xml:space="preserve"> </w:t>
      </w:r>
      <w:r w:rsidR="007A0F52" w:rsidRPr="00415767">
        <w:rPr>
          <w:rFonts w:ascii="Arial" w:hAnsi="Arial"/>
          <w:sz w:val="22"/>
        </w:rPr>
        <w:br/>
      </w:r>
      <w:r w:rsidR="001A524A">
        <w:rPr>
          <w:rFonts w:ascii="Arial" w:hAnsi="Arial"/>
          <w:sz w:val="22"/>
        </w:rPr>
        <w:t>[</w:t>
      </w:r>
      <w:r w:rsidR="00506DEC" w:rsidRPr="00E419B8">
        <w:rPr>
          <w:rFonts w:ascii="Arial" w:hAnsi="Arial"/>
          <w:sz w:val="22"/>
        </w:rPr>
        <w:t>-</w:t>
      </w:r>
      <w:r w:rsidR="001A524A">
        <w:rPr>
          <w:rFonts w:ascii="Arial" w:hAnsi="Arial"/>
          <w:sz w:val="22"/>
        </w:rPr>
        <w:t>]</w:t>
      </w:r>
      <w:r w:rsidRPr="009D408E">
        <w:rPr>
          <w:rFonts w:ascii="Arial" w:hAnsi="Arial"/>
          <w:sz w:val="22"/>
        </w:rPr>
        <w:t xml:space="preserve"> Детский сад </w:t>
      </w:r>
      <w:r w:rsidR="001A524A">
        <w:rPr>
          <w:rFonts w:ascii="Arial" w:hAnsi="Arial"/>
          <w:sz w:val="22"/>
        </w:rPr>
        <w:t>[</w:t>
      </w:r>
      <w:r w:rsidR="00506DEC" w:rsidRPr="00E419B8">
        <w:rPr>
          <w:rFonts w:ascii="Arial" w:hAnsi="Arial"/>
          <w:sz w:val="22"/>
        </w:rPr>
        <w:t>-</w:t>
      </w:r>
      <w:r w:rsidR="001A524A">
        <w:rPr>
          <w:rFonts w:ascii="Arial" w:hAnsi="Arial"/>
          <w:sz w:val="22"/>
        </w:rPr>
        <w:t>]</w:t>
      </w:r>
      <w:r w:rsidRPr="009D408E">
        <w:rPr>
          <w:rFonts w:ascii="Arial" w:hAnsi="Arial"/>
          <w:sz w:val="22"/>
        </w:rPr>
        <w:t xml:space="preserve"> 1-й класс </w:t>
      </w:r>
    </w:p>
    <w:p w14:paraId="7B5B4130" w14:textId="77777777" w:rsidR="00DE41FF" w:rsidRPr="009D408E" w:rsidRDefault="00C0667C" w:rsidP="00424C84">
      <w:pPr>
        <w:tabs>
          <w:tab w:val="left" w:pos="9270"/>
        </w:tabs>
        <w:spacing w:before="80" w:after="0"/>
        <w:ind w:left="1166"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C260DB" w:rsidRPr="009D408E">
        <w:rPr>
          <w:rFonts w:ascii="Arial" w:hAnsi="Arial"/>
          <w:sz w:val="22"/>
          <w:szCs w:val="22"/>
        </w:rPr>
        <w:tab/>
      </w:r>
      <w:r w:rsidR="000B509F" w:rsidRPr="009D408E">
        <w:rPr>
          <w:rFonts w:ascii="Arial" w:hAnsi="Arial"/>
          <w:sz w:val="22"/>
        </w:rPr>
        <w:t xml:space="preserve">Other: </w:t>
      </w:r>
      <w:r w:rsidR="000B509F" w:rsidRPr="009D408E">
        <w:rPr>
          <w:rFonts w:ascii="Arial" w:hAnsi="Arial"/>
          <w:sz w:val="22"/>
          <w:szCs w:val="22"/>
          <w:u w:val="single"/>
        </w:rPr>
        <w:tab/>
      </w:r>
    </w:p>
    <w:p w14:paraId="76E0C126" w14:textId="77777777" w:rsidR="00424C84" w:rsidRPr="009D408E" w:rsidRDefault="000B509F" w:rsidP="00424C84">
      <w:pPr>
        <w:tabs>
          <w:tab w:val="left" w:pos="9270"/>
        </w:tabs>
        <w:spacing w:after="0"/>
        <w:ind w:left="1166"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D35C8A">
        <w:rPr>
          <w:rFonts w:ascii="Arial" w:hAnsi="Arial"/>
          <w:sz w:val="22"/>
          <w:szCs w:val="22"/>
          <w:u w:val="single"/>
        </w:rPr>
        <w:tab/>
      </w:r>
    </w:p>
    <w:p w14:paraId="275ED29B" w14:textId="77777777" w:rsidR="00E124F3" w:rsidRPr="009D408E" w:rsidRDefault="000B509F">
      <w:pPr>
        <w:tabs>
          <w:tab w:val="left" w:pos="9000"/>
        </w:tabs>
        <w:spacing w:before="120" w:after="0"/>
        <w:ind w:left="806"/>
        <w:rPr>
          <w:rFonts w:ascii="Arial" w:hAnsi="Arial" w:cs="Arial"/>
          <w:i/>
          <w:sz w:val="22"/>
          <w:szCs w:val="22"/>
        </w:rPr>
      </w:pPr>
      <w:r w:rsidRPr="009D408E">
        <w:rPr>
          <w:rFonts w:ascii="Arial" w:hAnsi="Arial"/>
          <w:sz w:val="22"/>
          <w:szCs w:val="22"/>
        </w:rPr>
        <w:t xml:space="preserve">The children are scheduled to live with </w:t>
      </w:r>
      <w:r w:rsidRPr="009D408E">
        <w:rPr>
          <w:rFonts w:ascii="Arial" w:hAnsi="Arial"/>
          <w:i/>
          <w:sz w:val="22"/>
          <w:szCs w:val="22"/>
        </w:rPr>
        <w:t xml:space="preserve">(name): </w:t>
      </w:r>
      <w:r w:rsidRPr="009D408E">
        <w:rPr>
          <w:rFonts w:ascii="Arial" w:hAnsi="Arial"/>
          <w:sz w:val="22"/>
          <w:szCs w:val="22"/>
          <w:u w:val="single"/>
        </w:rPr>
        <w:tab/>
      </w:r>
      <w:r w:rsidRPr="009D408E">
        <w:rPr>
          <w:rFonts w:ascii="Arial" w:hAnsi="Arial"/>
          <w:sz w:val="22"/>
        </w:rPr>
        <w:t xml:space="preserve">, except when they are scheduled to live with </w:t>
      </w:r>
      <w:r w:rsidRPr="009D408E">
        <w:rPr>
          <w:rFonts w:ascii="Arial" w:hAnsi="Arial"/>
          <w:i/>
          <w:sz w:val="22"/>
          <w:szCs w:val="22"/>
        </w:rPr>
        <w:t xml:space="preserve">(name): </w:t>
      </w:r>
      <w:r w:rsidRPr="009D408E">
        <w:rPr>
          <w:rFonts w:ascii="Arial" w:hAnsi="Arial"/>
          <w:sz w:val="22"/>
          <w:szCs w:val="22"/>
          <w:u w:val="single"/>
        </w:rPr>
        <w:tab/>
      </w:r>
      <w:r w:rsidRPr="009D408E">
        <w:rPr>
          <w:rFonts w:ascii="Arial" w:hAnsi="Arial"/>
          <w:sz w:val="22"/>
        </w:rPr>
        <w:t xml:space="preserve"> on </w:t>
      </w:r>
      <w:r w:rsidRPr="009D408E">
        <w:rPr>
          <w:rFonts w:ascii="Arial" w:hAnsi="Arial"/>
          <w:i/>
          <w:sz w:val="22"/>
          <w:szCs w:val="22"/>
        </w:rPr>
        <w:t>(check all that apply):</w:t>
      </w:r>
    </w:p>
    <w:p w14:paraId="7BC24B43" w14:textId="77777777" w:rsidR="00424C84" w:rsidRPr="009D408E" w:rsidRDefault="000B509F" w:rsidP="00424C84">
      <w:pPr>
        <w:tabs>
          <w:tab w:val="left" w:pos="9000"/>
        </w:tabs>
        <w:spacing w:after="0"/>
        <w:ind w:left="806"/>
        <w:rPr>
          <w:rFonts w:ascii="Arial" w:hAnsi="Arial" w:cs="Arial"/>
          <w:i/>
          <w:sz w:val="22"/>
          <w:szCs w:val="22"/>
        </w:rPr>
      </w:pPr>
      <w:r w:rsidRPr="009D408E">
        <w:rPr>
          <w:rFonts w:ascii="Arial" w:hAnsi="Arial"/>
          <w:sz w:val="22"/>
        </w:rPr>
        <w:t xml:space="preserve">Дети должны проживать с </w:t>
      </w:r>
      <w:r w:rsidRPr="009D408E">
        <w:rPr>
          <w:rFonts w:ascii="Arial" w:hAnsi="Arial"/>
          <w:i/>
          <w:sz w:val="22"/>
          <w:szCs w:val="22"/>
        </w:rPr>
        <w:t>(имя и фамилия</w:t>
      </w:r>
      <w:r w:rsidRPr="00506DEC">
        <w:rPr>
          <w:rFonts w:ascii="Arial" w:hAnsi="Arial"/>
          <w:i/>
          <w:sz w:val="22"/>
          <w:szCs w:val="22"/>
        </w:rPr>
        <w:t>): </w:t>
      </w:r>
      <w:r w:rsidRPr="005154F9">
        <w:rPr>
          <w:rFonts w:ascii="Arial" w:hAnsi="Arial"/>
          <w:sz w:val="22"/>
          <w:szCs w:val="22"/>
        </w:rPr>
        <w:tab/>
      </w:r>
      <w:r w:rsidRPr="00506DEC">
        <w:rPr>
          <w:rFonts w:ascii="Arial" w:hAnsi="Arial"/>
          <w:sz w:val="22"/>
        </w:rPr>
        <w:t xml:space="preserve">, за </w:t>
      </w:r>
      <w:r w:rsidRPr="009D408E">
        <w:rPr>
          <w:rFonts w:ascii="Arial" w:hAnsi="Arial"/>
          <w:sz w:val="22"/>
        </w:rPr>
        <w:t xml:space="preserve">исключением случаев, когда они должны проживать с </w:t>
      </w:r>
      <w:r w:rsidRPr="009D408E">
        <w:rPr>
          <w:rFonts w:ascii="Arial" w:hAnsi="Arial"/>
          <w:i/>
          <w:sz w:val="22"/>
          <w:szCs w:val="22"/>
        </w:rPr>
        <w:t>(имя и фамилия):</w:t>
      </w:r>
      <w:r w:rsidRPr="00506DEC">
        <w:rPr>
          <w:rFonts w:ascii="Arial" w:hAnsi="Arial"/>
          <w:i/>
          <w:sz w:val="22"/>
          <w:szCs w:val="22"/>
        </w:rPr>
        <w:t xml:space="preserve"> </w:t>
      </w:r>
      <w:r w:rsidRPr="005154F9">
        <w:rPr>
          <w:rFonts w:ascii="Arial" w:hAnsi="Arial"/>
          <w:sz w:val="22"/>
          <w:szCs w:val="22"/>
        </w:rPr>
        <w:tab/>
      </w:r>
      <w:r w:rsidRPr="00506DEC">
        <w:rPr>
          <w:rFonts w:ascii="Arial" w:hAnsi="Arial"/>
          <w:sz w:val="22"/>
        </w:rPr>
        <w:t xml:space="preserve"> по </w:t>
      </w:r>
      <w:r w:rsidRPr="009D408E">
        <w:rPr>
          <w:rFonts w:ascii="Arial" w:hAnsi="Arial"/>
          <w:i/>
          <w:sz w:val="22"/>
          <w:szCs w:val="22"/>
        </w:rPr>
        <w:t>(выберите все подходящие варианты):</w:t>
      </w:r>
    </w:p>
    <w:p w14:paraId="67CE4A11" w14:textId="77777777" w:rsidR="00506DEC" w:rsidRPr="006502FE" w:rsidRDefault="00506DEC" w:rsidP="00506DEC">
      <w:pPr>
        <w:tabs>
          <w:tab w:val="right" w:pos="9360"/>
        </w:tabs>
        <w:spacing w:before="160" w:after="0"/>
        <w:ind w:left="1526" w:hanging="360"/>
        <w:rPr>
          <w:rFonts w:ascii="Arial" w:hAnsi="Arial" w:cs="Arial"/>
          <w:u w:val="single"/>
        </w:rPr>
      </w:pPr>
      <w:r w:rsidRPr="009D408E">
        <w:rPr>
          <w:rFonts w:ascii="Arial" w:hAnsi="Arial"/>
          <w:sz w:val="22"/>
          <w:szCs w:val="22"/>
        </w:rPr>
        <w:t>[</w:t>
      </w:r>
      <w:r>
        <w:rPr>
          <w:rFonts w:ascii="Arial" w:hAnsi="Arial"/>
          <w:sz w:val="22"/>
          <w:szCs w:val="22"/>
        </w:rPr>
        <w:t xml:space="preserve"> </w:t>
      </w:r>
      <w:r w:rsidRPr="009D408E">
        <w:rPr>
          <w:rFonts w:ascii="Arial" w:hAnsi="Arial"/>
          <w:sz w:val="22"/>
          <w:szCs w:val="22"/>
        </w:rPr>
        <w:t>]</w:t>
      </w:r>
      <w:r w:rsidRPr="009D408E">
        <w:rPr>
          <w:rFonts w:ascii="Arial" w:hAnsi="Arial"/>
          <w:sz w:val="22"/>
          <w:szCs w:val="22"/>
        </w:rPr>
        <w:tab/>
      </w:r>
      <w:r w:rsidRPr="006502FE">
        <w:rPr>
          <w:rFonts w:ascii="Arial" w:hAnsi="Arial"/>
          <w:sz w:val="22"/>
        </w:rPr>
        <w:t>WEEKENDS: [ ] every week [ ] every other week [ ]</w:t>
      </w:r>
      <w:r w:rsidRPr="006502FE">
        <w:rPr>
          <w:rFonts w:ascii="Arial" w:hAnsi="Arial"/>
          <w:szCs w:val="22"/>
        </w:rPr>
        <w:t xml:space="preserve"> </w:t>
      </w:r>
      <w:r w:rsidRPr="006502FE">
        <w:rPr>
          <w:rFonts w:ascii="Arial" w:hAnsi="Arial"/>
          <w:sz w:val="22"/>
          <w:szCs w:val="22"/>
        </w:rPr>
        <w:t xml:space="preserve">other </w:t>
      </w:r>
      <w:r w:rsidRPr="006502FE">
        <w:rPr>
          <w:rFonts w:ascii="Arial" w:hAnsi="Arial"/>
          <w:i/>
          <w:sz w:val="18"/>
          <w:szCs w:val="18"/>
        </w:rPr>
        <w:t>(specify)</w:t>
      </w:r>
      <w:r w:rsidRPr="006502FE">
        <w:rPr>
          <w:rFonts w:ascii="Arial" w:hAnsi="Arial"/>
          <w:i/>
          <w:sz w:val="22"/>
        </w:rPr>
        <w:t xml:space="preserve">: </w:t>
      </w:r>
      <w:r w:rsidRPr="006502FE">
        <w:rPr>
          <w:rFonts w:ascii="Arial" w:hAnsi="Arial"/>
          <w:sz w:val="22"/>
          <w:szCs w:val="22"/>
          <w:u w:val="single"/>
        </w:rPr>
        <w:tab/>
      </w:r>
    </w:p>
    <w:p w14:paraId="6FFC4A69" w14:textId="77777777" w:rsidR="00506DEC" w:rsidRPr="009D408E" w:rsidRDefault="00506DEC" w:rsidP="00506DEC">
      <w:pPr>
        <w:tabs>
          <w:tab w:val="right" w:pos="3879"/>
        </w:tabs>
        <w:spacing w:after="0"/>
        <w:ind w:left="1526" w:hanging="360"/>
        <w:rPr>
          <w:rFonts w:ascii="Arial" w:hAnsi="Arial" w:cs="Arial"/>
          <w:u w:val="single"/>
        </w:rPr>
      </w:pPr>
      <w:r w:rsidRPr="006502FE">
        <w:rPr>
          <w:rFonts w:ascii="Arial" w:hAnsi="Arial"/>
          <w:sz w:val="22"/>
          <w:szCs w:val="22"/>
        </w:rPr>
        <w:tab/>
      </w:r>
      <w:r w:rsidRPr="006502FE">
        <w:rPr>
          <w:rFonts w:ascii="Arial" w:hAnsi="Arial"/>
          <w:sz w:val="22"/>
        </w:rPr>
        <w:t>ВЫХОДНЫМ ДНЯМ: [-] каждую</w:t>
      </w:r>
      <w:r w:rsidRPr="009D408E">
        <w:rPr>
          <w:rFonts w:ascii="Arial" w:hAnsi="Arial"/>
          <w:sz w:val="22"/>
        </w:rPr>
        <w:t xml:space="preserve"> неделю </w:t>
      </w:r>
      <w:r>
        <w:rPr>
          <w:rFonts w:ascii="Arial" w:hAnsi="Arial"/>
          <w:sz w:val="22"/>
        </w:rPr>
        <w:t>[</w:t>
      </w:r>
      <w:r w:rsidRPr="00E419B8">
        <w:rPr>
          <w:rFonts w:ascii="Arial" w:hAnsi="Arial"/>
          <w:sz w:val="22"/>
        </w:rPr>
        <w:t>-</w:t>
      </w:r>
      <w:r>
        <w:rPr>
          <w:rFonts w:ascii="Arial" w:hAnsi="Arial"/>
          <w:sz w:val="22"/>
        </w:rPr>
        <w:t>]</w:t>
      </w:r>
      <w:r w:rsidRPr="009D408E">
        <w:rPr>
          <w:rFonts w:ascii="Arial" w:hAnsi="Arial"/>
          <w:sz w:val="22"/>
        </w:rPr>
        <w:t xml:space="preserve"> каждую вторую неделю </w:t>
      </w:r>
      <w:r>
        <w:rPr>
          <w:rFonts w:ascii="Arial" w:hAnsi="Arial"/>
          <w:sz w:val="22"/>
        </w:rPr>
        <w:t>[</w:t>
      </w:r>
      <w:r>
        <w:rPr>
          <w:rFonts w:ascii="Arial" w:hAnsi="Arial"/>
          <w:sz w:val="22"/>
          <w:lang w:val="en-US"/>
        </w:rPr>
        <w:t>-</w:t>
      </w:r>
      <w:r>
        <w:rPr>
          <w:rFonts w:ascii="Arial" w:hAnsi="Arial"/>
          <w:sz w:val="22"/>
        </w:rPr>
        <w:t>]</w:t>
      </w:r>
      <w:r w:rsidRPr="009D408E">
        <w:rPr>
          <w:rFonts w:ascii="Arial" w:hAnsi="Arial"/>
          <w:szCs w:val="22"/>
        </w:rPr>
        <w:t xml:space="preserve"> </w:t>
      </w:r>
      <w:r w:rsidRPr="009D408E">
        <w:rPr>
          <w:rFonts w:ascii="Arial" w:hAnsi="Arial"/>
          <w:sz w:val="22"/>
        </w:rPr>
        <w:t xml:space="preserve">другое </w:t>
      </w:r>
      <w:r w:rsidRPr="009D408E">
        <w:rPr>
          <w:rFonts w:ascii="Arial" w:hAnsi="Arial"/>
          <w:i/>
          <w:sz w:val="18"/>
          <w:szCs w:val="18"/>
        </w:rPr>
        <w:t>(укажите)</w:t>
      </w:r>
      <w:r w:rsidRPr="009D408E">
        <w:rPr>
          <w:rFonts w:ascii="Arial" w:hAnsi="Arial"/>
          <w:i/>
          <w:sz w:val="22"/>
        </w:rPr>
        <w:t>:</w:t>
      </w:r>
      <w:r w:rsidRPr="001767E9">
        <w:rPr>
          <w:rFonts w:ascii="Arial" w:hAnsi="Arial"/>
          <w:i/>
          <w:sz w:val="22"/>
          <w:u w:val="single"/>
        </w:rPr>
        <w:t xml:space="preserve"> </w:t>
      </w:r>
      <w:r w:rsidRPr="00506DEC">
        <w:rPr>
          <w:rFonts w:ascii="Arial" w:hAnsi="Arial"/>
          <w:sz w:val="22"/>
          <w:szCs w:val="22"/>
          <w:u w:val="single"/>
        </w:rPr>
        <w:tab/>
      </w:r>
    </w:p>
    <w:p w14:paraId="3CBF8EFD" w14:textId="77777777" w:rsidR="00506DEC" w:rsidRPr="009D408E" w:rsidRDefault="00506DEC" w:rsidP="00506DEC">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1BDD48AB" w14:textId="77777777" w:rsidR="00506DEC" w:rsidRPr="00506DEC" w:rsidRDefault="00506DEC" w:rsidP="00506DEC">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с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 xml:space="preserve">.m. до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в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.m.</w:t>
      </w:r>
    </w:p>
    <w:p w14:paraId="133989E9" w14:textId="77777777" w:rsidR="00506DEC" w:rsidRPr="009D408E" w:rsidRDefault="00506DEC" w:rsidP="00506DEC">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216C758E" w14:textId="77777777" w:rsidR="00506DEC" w:rsidRPr="00506DEC" w:rsidRDefault="00506DEC" w:rsidP="00506DEC">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с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 xml:space="preserve">.m. до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в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.m.</w:t>
      </w:r>
    </w:p>
    <w:p w14:paraId="58E68E1E" w14:textId="77777777" w:rsidR="0060573E" w:rsidRPr="0060573E" w:rsidRDefault="0060573E" w:rsidP="0060573E">
      <w:pPr>
        <w:tabs>
          <w:tab w:val="right" w:pos="9360"/>
        </w:tabs>
        <w:spacing w:before="160" w:after="0"/>
        <w:ind w:left="1526" w:hanging="360"/>
        <w:rPr>
          <w:rFonts w:ascii="Arial" w:hAnsi="Arial" w:cs="Arial"/>
          <w:u w:val="single"/>
        </w:rPr>
      </w:pPr>
      <w:r w:rsidRPr="0060573E">
        <w:rPr>
          <w:rFonts w:ascii="Arial" w:hAnsi="Arial"/>
          <w:sz w:val="22"/>
          <w:szCs w:val="22"/>
        </w:rPr>
        <w:t>[ ]</w:t>
      </w:r>
      <w:r w:rsidRPr="0060573E">
        <w:rPr>
          <w:rFonts w:ascii="Arial" w:hAnsi="Arial"/>
          <w:sz w:val="22"/>
          <w:szCs w:val="22"/>
        </w:rPr>
        <w:tab/>
      </w:r>
      <w:r w:rsidRPr="0060573E">
        <w:rPr>
          <w:rFonts w:ascii="Arial" w:hAnsi="Arial"/>
          <w:sz w:val="22"/>
        </w:rPr>
        <w:t>WEEK</w:t>
      </w:r>
      <w:r w:rsidRPr="0060573E">
        <w:rPr>
          <w:rFonts w:ascii="Arial" w:hAnsi="Arial"/>
          <w:sz w:val="22"/>
          <w:lang w:val="en-US"/>
        </w:rPr>
        <w:t>DAYS</w:t>
      </w:r>
      <w:r w:rsidRPr="0060573E">
        <w:rPr>
          <w:rFonts w:ascii="Arial" w:hAnsi="Arial"/>
          <w:sz w:val="22"/>
        </w:rPr>
        <w:t>: [ ] every week [ ] every other week [ ]</w:t>
      </w:r>
      <w:r w:rsidRPr="0060573E">
        <w:rPr>
          <w:rFonts w:ascii="Arial" w:hAnsi="Arial"/>
          <w:szCs w:val="22"/>
        </w:rPr>
        <w:t xml:space="preserve"> </w:t>
      </w:r>
      <w:r w:rsidRPr="0060573E">
        <w:rPr>
          <w:rFonts w:ascii="Arial" w:hAnsi="Arial"/>
          <w:sz w:val="22"/>
          <w:szCs w:val="22"/>
        </w:rPr>
        <w:t xml:space="preserve">other </w:t>
      </w:r>
      <w:r w:rsidRPr="0060573E">
        <w:rPr>
          <w:rFonts w:ascii="Arial" w:hAnsi="Arial"/>
          <w:i/>
          <w:sz w:val="18"/>
          <w:szCs w:val="18"/>
        </w:rPr>
        <w:t>(specify)</w:t>
      </w:r>
      <w:r w:rsidRPr="0060573E">
        <w:rPr>
          <w:rFonts w:ascii="Arial" w:hAnsi="Arial"/>
          <w:i/>
          <w:sz w:val="22"/>
        </w:rPr>
        <w:t xml:space="preserve">: </w:t>
      </w:r>
      <w:r w:rsidRPr="0060573E">
        <w:rPr>
          <w:rFonts w:ascii="Arial" w:hAnsi="Arial"/>
          <w:sz w:val="22"/>
          <w:szCs w:val="22"/>
          <w:u w:val="single"/>
        </w:rPr>
        <w:tab/>
      </w:r>
    </w:p>
    <w:p w14:paraId="1FE70452" w14:textId="77777777" w:rsidR="0060573E" w:rsidRPr="009D408E" w:rsidRDefault="0060573E" w:rsidP="0060573E">
      <w:pPr>
        <w:tabs>
          <w:tab w:val="left" w:pos="4086"/>
          <w:tab w:val="right" w:pos="9360"/>
        </w:tabs>
        <w:spacing w:after="0"/>
        <w:ind w:left="1526" w:hanging="360"/>
        <w:rPr>
          <w:rFonts w:ascii="Arial" w:hAnsi="Arial" w:cs="Arial"/>
          <w:u w:val="single"/>
        </w:rPr>
      </w:pPr>
      <w:r w:rsidRPr="0060573E">
        <w:rPr>
          <w:rFonts w:ascii="Arial" w:hAnsi="Arial"/>
          <w:sz w:val="22"/>
          <w:szCs w:val="22"/>
        </w:rPr>
        <w:tab/>
      </w:r>
      <w:r w:rsidRPr="0060573E">
        <w:rPr>
          <w:rFonts w:ascii="Arial" w:hAnsi="Arial"/>
          <w:sz w:val="22"/>
        </w:rPr>
        <w:t>Будни ДНЯМ: [-] каждую</w:t>
      </w:r>
      <w:r w:rsidRPr="009D408E">
        <w:rPr>
          <w:rFonts w:ascii="Arial" w:hAnsi="Arial"/>
          <w:sz w:val="22"/>
        </w:rPr>
        <w:t xml:space="preserve"> неделю </w:t>
      </w:r>
      <w:r>
        <w:rPr>
          <w:rFonts w:ascii="Arial" w:hAnsi="Arial"/>
          <w:sz w:val="22"/>
        </w:rPr>
        <w:t>[</w:t>
      </w:r>
      <w:r w:rsidRPr="00E419B8">
        <w:rPr>
          <w:rFonts w:ascii="Arial" w:hAnsi="Arial"/>
          <w:sz w:val="22"/>
        </w:rPr>
        <w:t>-</w:t>
      </w:r>
      <w:r>
        <w:rPr>
          <w:rFonts w:ascii="Arial" w:hAnsi="Arial"/>
          <w:sz w:val="22"/>
        </w:rPr>
        <w:t>]</w:t>
      </w:r>
      <w:r w:rsidRPr="009D408E">
        <w:rPr>
          <w:rFonts w:ascii="Arial" w:hAnsi="Arial"/>
          <w:sz w:val="22"/>
        </w:rPr>
        <w:t xml:space="preserve"> каждую вторую неделю </w:t>
      </w:r>
      <w:r>
        <w:rPr>
          <w:rFonts w:ascii="Arial" w:hAnsi="Arial"/>
          <w:sz w:val="22"/>
        </w:rPr>
        <w:t>[</w:t>
      </w:r>
      <w:r>
        <w:rPr>
          <w:rFonts w:ascii="Arial" w:hAnsi="Arial"/>
          <w:sz w:val="22"/>
          <w:lang w:val="en-US"/>
        </w:rPr>
        <w:t>-</w:t>
      </w:r>
      <w:r>
        <w:rPr>
          <w:rFonts w:ascii="Arial" w:hAnsi="Arial"/>
          <w:sz w:val="22"/>
        </w:rPr>
        <w:t>]</w:t>
      </w:r>
      <w:r w:rsidRPr="009D408E">
        <w:rPr>
          <w:rFonts w:ascii="Arial" w:hAnsi="Arial"/>
          <w:szCs w:val="22"/>
        </w:rPr>
        <w:t xml:space="preserve"> </w:t>
      </w:r>
      <w:r w:rsidRPr="009D408E">
        <w:rPr>
          <w:rFonts w:ascii="Arial" w:hAnsi="Arial"/>
          <w:sz w:val="22"/>
        </w:rPr>
        <w:t xml:space="preserve">другое </w:t>
      </w:r>
      <w:r w:rsidRPr="009D408E">
        <w:rPr>
          <w:rFonts w:ascii="Arial" w:hAnsi="Arial"/>
          <w:i/>
          <w:sz w:val="18"/>
          <w:szCs w:val="18"/>
        </w:rPr>
        <w:t>(укажите)</w:t>
      </w:r>
      <w:r w:rsidRPr="009D408E">
        <w:rPr>
          <w:rFonts w:ascii="Arial" w:hAnsi="Arial"/>
          <w:i/>
          <w:sz w:val="22"/>
        </w:rPr>
        <w:t xml:space="preserve">: </w:t>
      </w:r>
    </w:p>
    <w:p w14:paraId="7C9D7515" w14:textId="77777777" w:rsidR="00506DEC" w:rsidRPr="009D408E" w:rsidRDefault="00506DEC" w:rsidP="00506DEC">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3FA1A8C8" w14:textId="77777777" w:rsidR="00506DEC" w:rsidRPr="00506DEC" w:rsidRDefault="00506DEC" w:rsidP="00506DEC">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с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 xml:space="preserve">.m. до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в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.m.</w:t>
      </w:r>
    </w:p>
    <w:p w14:paraId="37D4C7C4" w14:textId="77777777" w:rsidR="00506DEC" w:rsidRPr="009D408E" w:rsidRDefault="00506DEC" w:rsidP="00506DEC">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79006C23" w14:textId="77777777" w:rsidR="00506DEC" w:rsidRPr="00506DEC" w:rsidRDefault="00506DEC" w:rsidP="00506DEC">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с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 xml:space="preserve">.m. до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в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.m.</w:t>
      </w:r>
    </w:p>
    <w:p w14:paraId="204174ED" w14:textId="77777777" w:rsidR="00424C84" w:rsidRPr="009D408E" w:rsidRDefault="000B509F" w:rsidP="00424C84">
      <w:pPr>
        <w:tabs>
          <w:tab w:val="right" w:pos="9360"/>
        </w:tabs>
        <w:spacing w:before="160" w:after="0"/>
        <w:ind w:left="1526"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Pr="009D408E">
        <w:rPr>
          <w:rFonts w:ascii="Arial" w:hAnsi="Arial"/>
          <w:sz w:val="22"/>
          <w:szCs w:val="22"/>
        </w:rPr>
        <w:tab/>
        <w:t xml:space="preserve">OTHER </w:t>
      </w:r>
      <w:r w:rsidRPr="009D408E">
        <w:rPr>
          <w:rFonts w:ascii="Arial" w:hAnsi="Arial"/>
          <w:i/>
          <w:sz w:val="20"/>
          <w:szCs w:val="20"/>
        </w:rPr>
        <w:t>(specify)</w:t>
      </w:r>
      <w:r w:rsidRPr="009D408E">
        <w:rPr>
          <w:rFonts w:ascii="Arial" w:hAnsi="Arial"/>
          <w:sz w:val="22"/>
          <w:szCs w:val="22"/>
        </w:rPr>
        <w:t xml:space="preserve">: </w:t>
      </w:r>
    </w:p>
    <w:p w14:paraId="0A2F6578" w14:textId="77777777" w:rsidR="00424C84" w:rsidRPr="009D408E" w:rsidRDefault="000B509F" w:rsidP="00424C84">
      <w:pPr>
        <w:tabs>
          <w:tab w:val="right" w:pos="9360"/>
        </w:tabs>
        <w:spacing w:after="0"/>
        <w:ind w:left="1526"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9D408E">
        <w:rPr>
          <w:rFonts w:ascii="Arial" w:hAnsi="Arial"/>
          <w:i/>
          <w:sz w:val="20"/>
          <w:szCs w:val="20"/>
        </w:rPr>
        <w:t>(укажите)</w:t>
      </w:r>
      <w:r w:rsidRPr="009D408E">
        <w:rPr>
          <w:rFonts w:ascii="Arial" w:hAnsi="Arial"/>
          <w:sz w:val="22"/>
        </w:rPr>
        <w:t xml:space="preserve">: </w:t>
      </w:r>
      <w:r w:rsidRPr="00482910">
        <w:rPr>
          <w:rFonts w:ascii="Arial" w:hAnsi="Arial"/>
          <w:sz w:val="22"/>
          <w:szCs w:val="22"/>
          <w:u w:val="single"/>
        </w:rPr>
        <w:tab/>
      </w:r>
    </w:p>
    <w:p w14:paraId="57545701" w14:textId="77777777" w:rsidR="00424C84" w:rsidRPr="009D408E" w:rsidRDefault="000B509F" w:rsidP="00424C84">
      <w:pPr>
        <w:tabs>
          <w:tab w:val="right" w:pos="9360"/>
        </w:tabs>
        <w:spacing w:before="120" w:after="0"/>
        <w:ind w:left="1526"/>
        <w:rPr>
          <w:rFonts w:ascii="Arial" w:hAnsi="Arial" w:cs="Arial"/>
          <w:sz w:val="22"/>
          <w:szCs w:val="22"/>
          <w:u w:val="single"/>
        </w:rPr>
      </w:pPr>
      <w:r w:rsidRPr="009D408E">
        <w:rPr>
          <w:rFonts w:ascii="Arial" w:hAnsi="Arial"/>
          <w:sz w:val="22"/>
          <w:szCs w:val="22"/>
          <w:u w:val="single"/>
        </w:rPr>
        <w:tab/>
      </w:r>
    </w:p>
    <w:p w14:paraId="599A93DC" w14:textId="77777777" w:rsidR="00424C84" w:rsidRPr="009D408E" w:rsidRDefault="000B509F" w:rsidP="00424C84">
      <w:pPr>
        <w:tabs>
          <w:tab w:val="right" w:pos="9360"/>
        </w:tabs>
        <w:spacing w:before="120" w:after="0"/>
        <w:ind w:left="1166"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Pr="009D408E">
        <w:rPr>
          <w:rFonts w:ascii="Arial" w:hAnsi="Arial"/>
          <w:sz w:val="22"/>
          <w:szCs w:val="22"/>
        </w:rPr>
        <w:tab/>
        <w:t xml:space="preserve">Other </w:t>
      </w:r>
      <w:r w:rsidRPr="009D408E">
        <w:rPr>
          <w:rFonts w:ascii="Arial" w:hAnsi="Arial"/>
          <w:i/>
          <w:sz w:val="20"/>
          <w:szCs w:val="20"/>
        </w:rPr>
        <w:t>(specify)</w:t>
      </w:r>
      <w:r w:rsidRPr="009D408E">
        <w:rPr>
          <w:rFonts w:ascii="Arial" w:hAnsi="Arial"/>
          <w:sz w:val="22"/>
          <w:szCs w:val="22"/>
        </w:rPr>
        <w:t xml:space="preserve">: </w:t>
      </w:r>
    </w:p>
    <w:p w14:paraId="1A27383D" w14:textId="77777777" w:rsidR="00424C84" w:rsidRPr="009D408E" w:rsidRDefault="000B509F" w:rsidP="00424C84">
      <w:pPr>
        <w:tabs>
          <w:tab w:val="right" w:pos="9360"/>
        </w:tabs>
        <w:spacing w:after="0"/>
        <w:ind w:left="1166"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9D408E">
        <w:rPr>
          <w:rFonts w:ascii="Arial" w:hAnsi="Arial"/>
          <w:i/>
          <w:sz w:val="20"/>
          <w:szCs w:val="20"/>
        </w:rPr>
        <w:t>(укажите)</w:t>
      </w:r>
      <w:r w:rsidRPr="009D408E">
        <w:rPr>
          <w:rFonts w:ascii="Arial" w:hAnsi="Arial"/>
          <w:sz w:val="22"/>
        </w:rPr>
        <w:t xml:space="preserve">: </w:t>
      </w:r>
      <w:r w:rsidRPr="00482910">
        <w:rPr>
          <w:rFonts w:ascii="Arial" w:hAnsi="Arial"/>
          <w:sz w:val="22"/>
          <w:szCs w:val="22"/>
          <w:u w:val="single"/>
        </w:rPr>
        <w:tab/>
      </w:r>
    </w:p>
    <w:p w14:paraId="6DA5436A" w14:textId="77777777" w:rsidR="00087F14" w:rsidRPr="009D408E" w:rsidRDefault="000B509F" w:rsidP="00087F14">
      <w:pPr>
        <w:tabs>
          <w:tab w:val="right" w:pos="9360"/>
        </w:tabs>
        <w:spacing w:before="120" w:after="0"/>
        <w:ind w:left="1166"/>
        <w:rPr>
          <w:rFonts w:ascii="Arial" w:hAnsi="Arial" w:cs="Arial"/>
          <w:sz w:val="22"/>
          <w:szCs w:val="22"/>
          <w:u w:val="single"/>
        </w:rPr>
      </w:pPr>
      <w:r w:rsidRPr="009D408E">
        <w:rPr>
          <w:rFonts w:ascii="Arial" w:hAnsi="Arial"/>
          <w:sz w:val="22"/>
          <w:szCs w:val="22"/>
          <w:u w:val="single"/>
        </w:rPr>
        <w:tab/>
      </w:r>
    </w:p>
    <w:p w14:paraId="78182FBE" w14:textId="77777777" w:rsidR="00E124F3" w:rsidRPr="009D408E" w:rsidRDefault="000B509F">
      <w:pPr>
        <w:pStyle w:val="WAItemTitle"/>
        <w:keepNext w:val="0"/>
        <w:numPr>
          <w:ilvl w:val="0"/>
          <w:numId w:val="0"/>
        </w:numPr>
        <w:tabs>
          <w:tab w:val="clear" w:pos="540"/>
        </w:tabs>
        <w:ind w:left="547" w:hanging="547"/>
      </w:pPr>
      <w:r w:rsidRPr="009D408E">
        <w:rPr>
          <w:rFonts w:ascii="Arial Black" w:hAnsi="Arial Black"/>
          <w:b w:val="0"/>
        </w:rPr>
        <w:t xml:space="preserve">9. </w:t>
      </w:r>
      <w:r w:rsidRPr="009D408E">
        <w:t>Summer Schedule</w:t>
      </w:r>
    </w:p>
    <w:p w14:paraId="52EC7E23" w14:textId="77777777" w:rsidR="00424C84" w:rsidRPr="009D408E" w:rsidRDefault="00482910" w:rsidP="006502FE">
      <w:pPr>
        <w:pStyle w:val="WAItemTitle"/>
        <w:keepNext w:val="0"/>
        <w:numPr>
          <w:ilvl w:val="0"/>
          <w:numId w:val="0"/>
        </w:numPr>
        <w:tabs>
          <w:tab w:val="clear" w:pos="540"/>
          <w:tab w:val="left" w:pos="270"/>
        </w:tabs>
        <w:spacing w:before="0"/>
        <w:ind w:left="7" w:hanging="7"/>
      </w:pPr>
      <w:r w:rsidRPr="00415767">
        <w:t xml:space="preserve"> </w:t>
      </w:r>
      <w:r w:rsidR="006502FE">
        <w:tab/>
      </w:r>
      <w:r w:rsidR="000B509F" w:rsidRPr="009D408E">
        <w:t>Летнее расписание</w:t>
      </w:r>
    </w:p>
    <w:p w14:paraId="55AFF721" w14:textId="77777777" w:rsidR="00E124F3" w:rsidRPr="009D408E" w:rsidRDefault="000B509F">
      <w:pPr>
        <w:tabs>
          <w:tab w:val="right" w:pos="9360"/>
        </w:tabs>
        <w:spacing w:before="120" w:after="0"/>
        <w:ind w:left="806" w:hanging="360"/>
        <w:rPr>
          <w:rFonts w:ascii="Arial" w:hAnsi="Arial" w:cs="Arial"/>
          <w:sz w:val="22"/>
          <w:szCs w:val="22"/>
          <w:u w:val="single"/>
        </w:rPr>
      </w:pPr>
      <w:r w:rsidRPr="009D408E">
        <w:rPr>
          <w:rFonts w:ascii="Arial" w:hAnsi="Arial"/>
          <w:sz w:val="22"/>
        </w:rPr>
        <w:t>Summer begins and ends</w:t>
      </w:r>
      <w:r w:rsidR="009D408E">
        <w:rPr>
          <w:rFonts w:ascii="Arial" w:hAnsi="Arial"/>
          <w:sz w:val="22"/>
        </w:rPr>
        <w:t xml:space="preserve"> </w:t>
      </w:r>
      <w:r w:rsidRPr="009D408E">
        <w:rPr>
          <w:rFonts w:ascii="Arial" w:hAnsi="Arial"/>
          <w:sz w:val="22"/>
        </w:rPr>
        <w:t>[</w:t>
      </w:r>
      <w:r w:rsidR="009D408E">
        <w:rPr>
          <w:rFonts w:ascii="Arial" w:hAnsi="Arial"/>
          <w:sz w:val="22"/>
        </w:rPr>
        <w:t xml:space="preserve"> </w:t>
      </w:r>
      <w:r w:rsidRPr="009D408E">
        <w:rPr>
          <w:rFonts w:ascii="Arial" w:hAnsi="Arial"/>
          <w:sz w:val="22"/>
        </w:rPr>
        <w:t>] according to the school calendar.</w:t>
      </w:r>
      <w:r w:rsidR="009D408E">
        <w:rPr>
          <w:rFonts w:ascii="Arial" w:hAnsi="Arial"/>
          <w:sz w:val="22"/>
        </w:rPr>
        <w:t xml:space="preserve"> </w:t>
      </w:r>
      <w:r w:rsidRPr="009D408E">
        <w:rPr>
          <w:rFonts w:ascii="Arial" w:hAnsi="Arial"/>
          <w:sz w:val="22"/>
        </w:rPr>
        <w:t>[</w:t>
      </w:r>
      <w:r w:rsidR="009D408E">
        <w:rPr>
          <w:rFonts w:ascii="Arial" w:hAnsi="Arial"/>
          <w:sz w:val="22"/>
        </w:rPr>
        <w:t xml:space="preserve"> </w:t>
      </w:r>
      <w:r w:rsidRPr="009D408E">
        <w:rPr>
          <w:rFonts w:ascii="Arial" w:hAnsi="Arial"/>
          <w:sz w:val="22"/>
        </w:rPr>
        <w:t xml:space="preserve">] as follows: </w:t>
      </w:r>
    </w:p>
    <w:p w14:paraId="5AA894D6" w14:textId="77777777" w:rsidR="00424C84" w:rsidRPr="00E44381" w:rsidRDefault="000B509F" w:rsidP="00482910">
      <w:pPr>
        <w:tabs>
          <w:tab w:val="left" w:pos="5103"/>
          <w:tab w:val="right" w:pos="9360"/>
        </w:tabs>
        <w:spacing w:after="0"/>
        <w:ind w:left="441" w:firstLine="5"/>
        <w:rPr>
          <w:rFonts w:ascii="Arial" w:hAnsi="Arial" w:cs="Arial"/>
          <w:sz w:val="22"/>
          <w:szCs w:val="22"/>
          <w:u w:val="single"/>
          <w:lang w:val="en-US"/>
        </w:rPr>
      </w:pPr>
      <w:r w:rsidRPr="009D408E">
        <w:rPr>
          <w:rFonts w:ascii="Arial" w:hAnsi="Arial"/>
          <w:sz w:val="22"/>
        </w:rPr>
        <w:t xml:space="preserve">Лето начинается и заканчивается </w:t>
      </w:r>
      <w:r w:rsidR="001A524A">
        <w:rPr>
          <w:rFonts w:ascii="Arial" w:hAnsi="Arial"/>
          <w:sz w:val="22"/>
        </w:rPr>
        <w:t>[</w:t>
      </w:r>
      <w:r w:rsidR="00506DEC" w:rsidRPr="00E419B8">
        <w:rPr>
          <w:rFonts w:ascii="Arial" w:hAnsi="Arial"/>
          <w:sz w:val="22"/>
        </w:rPr>
        <w:t>-</w:t>
      </w:r>
      <w:r w:rsidR="001A524A">
        <w:rPr>
          <w:rFonts w:ascii="Arial" w:hAnsi="Arial"/>
          <w:sz w:val="22"/>
        </w:rPr>
        <w:t>]</w:t>
      </w:r>
      <w:r w:rsidRPr="009D408E">
        <w:rPr>
          <w:rFonts w:ascii="Arial" w:hAnsi="Arial"/>
          <w:sz w:val="22"/>
        </w:rPr>
        <w:t xml:space="preserve"> в соответствии со школьным календарем. </w:t>
      </w:r>
      <w:r w:rsidR="001A524A">
        <w:rPr>
          <w:rFonts w:ascii="Arial" w:hAnsi="Arial"/>
          <w:sz w:val="22"/>
        </w:rPr>
        <w:t>[</w:t>
      </w:r>
      <w:r w:rsidR="00506DEC">
        <w:rPr>
          <w:rFonts w:ascii="Arial" w:hAnsi="Arial"/>
          <w:sz w:val="22"/>
          <w:lang w:val="en-US"/>
        </w:rPr>
        <w:t>-</w:t>
      </w:r>
      <w:r w:rsidR="001A524A">
        <w:rPr>
          <w:rFonts w:ascii="Arial" w:hAnsi="Arial"/>
          <w:sz w:val="22"/>
        </w:rPr>
        <w:t>]</w:t>
      </w:r>
      <w:r w:rsidRPr="009D408E">
        <w:rPr>
          <w:rFonts w:ascii="Arial" w:hAnsi="Arial"/>
          <w:sz w:val="22"/>
        </w:rPr>
        <w:t xml:space="preserve"> следующим образом: </w:t>
      </w:r>
      <w:r w:rsidRPr="00482910">
        <w:rPr>
          <w:rFonts w:ascii="Arial" w:hAnsi="Arial"/>
          <w:sz w:val="22"/>
          <w:szCs w:val="22"/>
          <w:u w:val="single"/>
        </w:rPr>
        <w:tab/>
      </w:r>
      <w:r w:rsidR="00E44381">
        <w:rPr>
          <w:rFonts w:ascii="Arial" w:hAnsi="Arial"/>
          <w:sz w:val="22"/>
          <w:szCs w:val="22"/>
          <w:u w:val="single"/>
          <w:lang w:val="en-US"/>
        </w:rPr>
        <w:tab/>
      </w:r>
    </w:p>
    <w:p w14:paraId="1062CC82" w14:textId="77777777" w:rsidR="000262B5" w:rsidRPr="009D408E" w:rsidRDefault="00E124F3">
      <w:pPr>
        <w:tabs>
          <w:tab w:val="right" w:pos="9360"/>
        </w:tabs>
        <w:spacing w:before="120" w:after="0"/>
        <w:ind w:left="446"/>
        <w:rPr>
          <w:rFonts w:ascii="Arial" w:hAnsi="Arial" w:cs="Arial"/>
          <w:sz w:val="22"/>
          <w:szCs w:val="22"/>
          <w:u w:val="single"/>
        </w:rPr>
      </w:pPr>
      <w:r w:rsidRPr="009D408E">
        <w:rPr>
          <w:rFonts w:ascii="Arial" w:hAnsi="Arial"/>
          <w:sz w:val="22"/>
          <w:szCs w:val="22"/>
          <w:u w:val="single"/>
        </w:rPr>
        <w:lastRenderedPageBreak/>
        <w:tab/>
      </w:r>
    </w:p>
    <w:p w14:paraId="394C46E2" w14:textId="77777777" w:rsidR="00E124F3" w:rsidRPr="009D408E" w:rsidRDefault="000262B5">
      <w:pPr>
        <w:tabs>
          <w:tab w:val="right" w:pos="9360"/>
        </w:tabs>
        <w:spacing w:before="120" w:after="0"/>
        <w:ind w:left="446"/>
        <w:rPr>
          <w:rFonts w:ascii="Arial" w:hAnsi="Arial" w:cs="Arial"/>
          <w:sz w:val="22"/>
          <w:szCs w:val="22"/>
        </w:rPr>
      </w:pPr>
      <w:r w:rsidRPr="009D408E">
        <w:rPr>
          <w:rFonts w:ascii="Arial" w:hAnsi="Arial"/>
          <w:sz w:val="22"/>
          <w:szCs w:val="22"/>
          <w:u w:val="single"/>
        </w:rPr>
        <w:tab/>
      </w:r>
      <w:r w:rsidR="000B509F" w:rsidRPr="009D408E">
        <w:rPr>
          <w:rFonts w:ascii="Arial" w:hAnsi="Arial"/>
          <w:sz w:val="22"/>
        </w:rPr>
        <w:t>.</w:t>
      </w:r>
    </w:p>
    <w:p w14:paraId="3E4813A9" w14:textId="77777777" w:rsidR="00E124F3" w:rsidRPr="009D408E" w:rsidRDefault="00C0667C">
      <w:pPr>
        <w:spacing w:before="120" w:after="0"/>
        <w:ind w:left="806" w:hanging="360"/>
        <w:rPr>
          <w:rFonts w:ascii="Arial" w:hAnsi="Arial" w:cs="Arial"/>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The Summer Schedule is the </w:t>
      </w:r>
      <w:r w:rsidR="000B509F" w:rsidRPr="009D408E">
        <w:rPr>
          <w:rFonts w:ascii="Arial" w:hAnsi="Arial"/>
          <w:b/>
          <w:sz w:val="22"/>
          <w:szCs w:val="22"/>
        </w:rPr>
        <w:t>same</w:t>
      </w:r>
      <w:r w:rsidR="000B509F" w:rsidRPr="009D408E">
        <w:rPr>
          <w:rFonts w:ascii="Arial" w:hAnsi="Arial"/>
          <w:sz w:val="22"/>
        </w:rPr>
        <w:t xml:space="preserve"> as the School Schedule. </w:t>
      </w:r>
      <w:r w:rsidR="000B509F" w:rsidRPr="009D408E">
        <w:rPr>
          <w:rFonts w:ascii="Arial" w:hAnsi="Arial"/>
          <w:i/>
          <w:sz w:val="22"/>
          <w:szCs w:val="22"/>
        </w:rPr>
        <w:t xml:space="preserve">(Skip to </w:t>
      </w:r>
      <w:r w:rsidR="000B509F" w:rsidRPr="009D408E">
        <w:rPr>
          <w:rFonts w:ascii="Arial Black" w:hAnsi="Arial Black"/>
          <w:i/>
          <w:sz w:val="22"/>
          <w:szCs w:val="22"/>
        </w:rPr>
        <w:t>10</w:t>
      </w:r>
      <w:r w:rsidR="000B509F" w:rsidRPr="009D408E">
        <w:rPr>
          <w:rFonts w:ascii="Arial" w:hAnsi="Arial"/>
          <w:i/>
          <w:sz w:val="22"/>
          <w:szCs w:val="22"/>
        </w:rPr>
        <w:t>.)</w:t>
      </w:r>
    </w:p>
    <w:p w14:paraId="6E26FFC7" w14:textId="77777777" w:rsidR="00424C84" w:rsidRPr="009D408E" w:rsidRDefault="000B509F" w:rsidP="00424C84">
      <w:pPr>
        <w:spacing w:after="0"/>
        <w:ind w:left="806" w:hanging="360"/>
        <w:rPr>
          <w:rFonts w:ascii="Arial" w:hAnsi="Arial" w:cs="Arial"/>
        </w:rPr>
      </w:pPr>
      <w:r w:rsidRPr="009D408E">
        <w:rPr>
          <w:rFonts w:ascii="Arial" w:hAnsi="Arial"/>
          <w:sz w:val="22"/>
          <w:szCs w:val="22"/>
        </w:rPr>
        <w:tab/>
      </w:r>
      <w:r w:rsidRPr="009D408E">
        <w:rPr>
          <w:rFonts w:ascii="Arial" w:hAnsi="Arial"/>
          <w:sz w:val="22"/>
        </w:rPr>
        <w:t xml:space="preserve">Летнее расписание </w:t>
      </w:r>
      <w:r w:rsidRPr="009D408E">
        <w:rPr>
          <w:rFonts w:ascii="Arial" w:hAnsi="Arial"/>
          <w:b/>
          <w:sz w:val="22"/>
          <w:szCs w:val="22"/>
        </w:rPr>
        <w:t>такое же,</w:t>
      </w:r>
      <w:r w:rsidRPr="009D408E">
        <w:rPr>
          <w:rFonts w:ascii="Arial" w:hAnsi="Arial"/>
          <w:sz w:val="22"/>
        </w:rPr>
        <w:t xml:space="preserve"> как и школьное расписание. </w:t>
      </w:r>
      <w:r w:rsidRPr="009D408E">
        <w:rPr>
          <w:rFonts w:ascii="Arial" w:hAnsi="Arial"/>
          <w:i/>
          <w:sz w:val="22"/>
          <w:szCs w:val="22"/>
        </w:rPr>
        <w:t xml:space="preserve">(Перейдите к разделу </w:t>
      </w:r>
      <w:r w:rsidRPr="009D408E">
        <w:rPr>
          <w:rFonts w:ascii="Arial Black" w:hAnsi="Arial Black"/>
          <w:i/>
          <w:sz w:val="22"/>
          <w:szCs w:val="22"/>
        </w:rPr>
        <w:t>10</w:t>
      </w:r>
      <w:r w:rsidRPr="009D408E">
        <w:rPr>
          <w:rFonts w:ascii="Arial" w:hAnsi="Arial"/>
          <w:i/>
          <w:sz w:val="22"/>
          <w:szCs w:val="22"/>
        </w:rPr>
        <w:t>).</w:t>
      </w:r>
    </w:p>
    <w:p w14:paraId="692F56C6" w14:textId="77777777" w:rsidR="00E124F3" w:rsidRPr="009D408E" w:rsidRDefault="00C0667C" w:rsidP="00424C84">
      <w:pPr>
        <w:tabs>
          <w:tab w:val="left" w:pos="2880"/>
          <w:tab w:val="left" w:pos="4140"/>
        </w:tabs>
        <w:spacing w:before="120" w:after="0"/>
        <w:ind w:left="806"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The Summer Schedule is the </w:t>
      </w:r>
      <w:r w:rsidR="000B509F" w:rsidRPr="009D408E">
        <w:rPr>
          <w:rFonts w:ascii="Arial" w:hAnsi="Arial"/>
          <w:b/>
          <w:sz w:val="22"/>
          <w:szCs w:val="22"/>
        </w:rPr>
        <w:t>same</w:t>
      </w:r>
      <w:r w:rsidR="000B509F" w:rsidRPr="009D408E">
        <w:rPr>
          <w:rFonts w:ascii="Arial" w:hAnsi="Arial"/>
          <w:sz w:val="22"/>
          <w:szCs w:val="22"/>
        </w:rPr>
        <w:t xml:space="preserve"> as the School Schedule </w:t>
      </w:r>
      <w:r w:rsidR="000B509F" w:rsidRPr="009D408E">
        <w:rPr>
          <w:rFonts w:ascii="Arial" w:hAnsi="Arial"/>
          <w:b/>
          <w:sz w:val="22"/>
          <w:szCs w:val="22"/>
        </w:rPr>
        <w:t>except</w:t>
      </w:r>
      <w:r w:rsidR="000B509F" w:rsidRPr="009D408E">
        <w:rPr>
          <w:rFonts w:ascii="Arial" w:hAnsi="Arial"/>
          <w:sz w:val="22"/>
          <w:szCs w:val="22"/>
        </w:rPr>
        <w:t xml:space="preserve"> that each parent shall spend </w:t>
      </w:r>
      <w:r w:rsidR="000B509F" w:rsidRPr="009D408E">
        <w:rPr>
          <w:rFonts w:ascii="Arial" w:hAnsi="Arial"/>
          <w:sz w:val="22"/>
          <w:szCs w:val="22"/>
          <w:u w:val="single"/>
        </w:rPr>
        <w:tab/>
      </w:r>
      <w:r w:rsidR="000B509F" w:rsidRPr="009D408E">
        <w:rPr>
          <w:rFonts w:ascii="Arial" w:hAnsi="Arial"/>
          <w:sz w:val="22"/>
        </w:rPr>
        <w:t xml:space="preserve"> weeks of uninterrupted vacation time with the children each summer. The parents shall confirm their vacation schedules in writing by the end of </w:t>
      </w:r>
      <w:r w:rsidR="000B509F" w:rsidRPr="009D408E">
        <w:rPr>
          <w:rFonts w:ascii="Arial" w:hAnsi="Arial"/>
          <w:i/>
          <w:sz w:val="22"/>
          <w:szCs w:val="20"/>
        </w:rPr>
        <w:t>(date)</w:t>
      </w:r>
      <w:r w:rsidR="000B509F" w:rsidRPr="009D408E">
        <w:rPr>
          <w:rFonts w:ascii="Arial" w:hAnsi="Arial"/>
          <w:szCs w:val="22"/>
        </w:rPr>
        <w:t xml:space="preserve"> </w:t>
      </w:r>
      <w:r w:rsidR="000B509F" w:rsidRPr="009D408E">
        <w:rPr>
          <w:rFonts w:ascii="Arial" w:hAnsi="Arial"/>
          <w:sz w:val="22"/>
          <w:szCs w:val="22"/>
          <w:u w:val="single"/>
        </w:rPr>
        <w:tab/>
      </w:r>
      <w:r w:rsidR="000B509F" w:rsidRPr="009D408E">
        <w:rPr>
          <w:rFonts w:ascii="Arial" w:hAnsi="Arial"/>
          <w:sz w:val="22"/>
          <w:szCs w:val="22"/>
          <w:u w:val="single"/>
        </w:rPr>
        <w:tab/>
      </w:r>
      <w:r w:rsidR="000B509F" w:rsidRPr="009D408E">
        <w:rPr>
          <w:rFonts w:ascii="Arial" w:hAnsi="Arial"/>
          <w:sz w:val="22"/>
          <w:szCs w:val="22"/>
        </w:rPr>
        <w:t xml:space="preserve"> each year. </w:t>
      </w:r>
      <w:r w:rsidR="000B509F" w:rsidRPr="009D408E">
        <w:rPr>
          <w:rFonts w:ascii="Arial" w:hAnsi="Arial"/>
          <w:i/>
          <w:sz w:val="22"/>
          <w:szCs w:val="22"/>
        </w:rPr>
        <w:t xml:space="preserve">(Skip to </w:t>
      </w:r>
      <w:r w:rsidR="000B509F" w:rsidRPr="009D408E">
        <w:rPr>
          <w:rFonts w:ascii="Arial Black" w:hAnsi="Arial Black"/>
          <w:i/>
          <w:sz w:val="22"/>
          <w:szCs w:val="22"/>
        </w:rPr>
        <w:t>10</w:t>
      </w:r>
      <w:r w:rsidR="000B509F" w:rsidRPr="009D408E">
        <w:rPr>
          <w:rFonts w:ascii="Arial" w:hAnsi="Arial"/>
          <w:i/>
          <w:sz w:val="22"/>
          <w:szCs w:val="22"/>
        </w:rPr>
        <w:t>.)</w:t>
      </w:r>
    </w:p>
    <w:p w14:paraId="5820CFE8" w14:textId="77777777" w:rsidR="00424C84" w:rsidRDefault="000B509F" w:rsidP="00482910">
      <w:pPr>
        <w:tabs>
          <w:tab w:val="left" w:pos="2880"/>
          <w:tab w:val="left" w:pos="4140"/>
          <w:tab w:val="left" w:pos="7686"/>
        </w:tabs>
        <w:spacing w:after="0"/>
        <w:ind w:left="806" w:hanging="360"/>
        <w:rPr>
          <w:rFonts w:ascii="Arial" w:hAnsi="Arial"/>
          <w:i/>
          <w:sz w:val="22"/>
          <w:szCs w:val="22"/>
          <w:lang w:val="de-DE"/>
        </w:rPr>
      </w:pPr>
      <w:r w:rsidRPr="009D408E">
        <w:rPr>
          <w:rFonts w:ascii="Arial" w:hAnsi="Arial"/>
          <w:sz w:val="22"/>
          <w:szCs w:val="22"/>
        </w:rPr>
        <w:tab/>
      </w:r>
      <w:r w:rsidRPr="009D408E">
        <w:rPr>
          <w:rFonts w:ascii="Arial" w:hAnsi="Arial"/>
          <w:sz w:val="22"/>
        </w:rPr>
        <w:t xml:space="preserve">Летнее расписание </w:t>
      </w:r>
      <w:r w:rsidRPr="009D408E">
        <w:rPr>
          <w:rFonts w:ascii="Arial" w:hAnsi="Arial"/>
          <w:b/>
          <w:sz w:val="22"/>
          <w:szCs w:val="22"/>
        </w:rPr>
        <w:t>такое же,</w:t>
      </w:r>
      <w:r w:rsidRPr="009D408E">
        <w:rPr>
          <w:rFonts w:ascii="Arial" w:hAnsi="Arial"/>
          <w:sz w:val="22"/>
        </w:rPr>
        <w:t xml:space="preserve"> как и школьное расписание, </w:t>
      </w:r>
      <w:r w:rsidRPr="009D408E">
        <w:rPr>
          <w:rFonts w:ascii="Arial" w:hAnsi="Arial"/>
          <w:b/>
          <w:sz w:val="22"/>
          <w:szCs w:val="22"/>
        </w:rPr>
        <w:t>за исключением</w:t>
      </w:r>
      <w:r w:rsidRPr="009D408E">
        <w:rPr>
          <w:rFonts w:ascii="Arial" w:hAnsi="Arial"/>
          <w:sz w:val="22"/>
        </w:rPr>
        <w:t xml:space="preserve"> того, что каждый родитель должен проводить с детьми</w:t>
      </w:r>
      <w:r w:rsidRPr="00F46B37">
        <w:rPr>
          <w:rFonts w:ascii="Arial" w:hAnsi="Arial"/>
          <w:sz w:val="22"/>
        </w:rPr>
        <w:t xml:space="preserve"> </w:t>
      </w:r>
      <w:r w:rsidRPr="005154F9">
        <w:rPr>
          <w:rFonts w:ascii="Arial" w:hAnsi="Arial"/>
          <w:sz w:val="22"/>
          <w:szCs w:val="22"/>
        </w:rPr>
        <w:tab/>
      </w:r>
      <w:r w:rsidRPr="00F46B37">
        <w:rPr>
          <w:rFonts w:ascii="Arial" w:hAnsi="Arial"/>
          <w:sz w:val="22"/>
        </w:rPr>
        <w:t xml:space="preserve"> несколько недель непрерывных каникул каждое лето. Родители должны подтверждать свои графики отпусков в письменной форме до конца </w:t>
      </w:r>
      <w:r w:rsidRPr="00F46B37">
        <w:rPr>
          <w:rFonts w:ascii="Arial" w:hAnsi="Arial"/>
          <w:i/>
          <w:sz w:val="22"/>
          <w:szCs w:val="20"/>
        </w:rPr>
        <w:t>(дата)</w:t>
      </w:r>
      <w:r w:rsidRPr="00F46B37">
        <w:rPr>
          <w:rFonts w:ascii="Arial" w:hAnsi="Arial"/>
          <w:szCs w:val="22"/>
        </w:rPr>
        <w:t xml:space="preserve"> </w:t>
      </w:r>
      <w:r w:rsidRPr="005154F9">
        <w:rPr>
          <w:rFonts w:ascii="Arial" w:hAnsi="Arial"/>
          <w:sz w:val="22"/>
          <w:szCs w:val="22"/>
        </w:rPr>
        <w:tab/>
      </w:r>
      <w:r w:rsidRPr="005154F9">
        <w:rPr>
          <w:rFonts w:ascii="Arial" w:hAnsi="Arial"/>
          <w:sz w:val="22"/>
          <w:szCs w:val="22"/>
        </w:rPr>
        <w:tab/>
      </w:r>
      <w:r w:rsidRPr="00F46B37">
        <w:rPr>
          <w:rFonts w:ascii="Arial" w:hAnsi="Arial"/>
          <w:sz w:val="22"/>
        </w:rPr>
        <w:t xml:space="preserve"> </w:t>
      </w:r>
      <w:r w:rsidRPr="009D408E">
        <w:rPr>
          <w:rFonts w:ascii="Arial" w:hAnsi="Arial"/>
          <w:sz w:val="22"/>
        </w:rPr>
        <w:t xml:space="preserve">каждого года. </w:t>
      </w:r>
      <w:r w:rsidRPr="009D408E">
        <w:rPr>
          <w:rFonts w:ascii="Arial" w:hAnsi="Arial"/>
          <w:i/>
          <w:sz w:val="22"/>
          <w:szCs w:val="22"/>
        </w:rPr>
        <w:t xml:space="preserve">(Перейдите к разделу </w:t>
      </w:r>
      <w:r w:rsidRPr="009D408E">
        <w:rPr>
          <w:rFonts w:ascii="Arial Black" w:hAnsi="Arial Black"/>
          <w:i/>
          <w:sz w:val="22"/>
          <w:szCs w:val="22"/>
        </w:rPr>
        <w:t>10</w:t>
      </w:r>
      <w:r w:rsidRPr="009D408E">
        <w:rPr>
          <w:rFonts w:ascii="Arial" w:hAnsi="Arial"/>
          <w:i/>
          <w:sz w:val="22"/>
          <w:szCs w:val="22"/>
        </w:rPr>
        <w:t>).</w:t>
      </w:r>
    </w:p>
    <w:p w14:paraId="1D5E85A2" w14:textId="77777777" w:rsidR="00FA3143" w:rsidRPr="00FA3143" w:rsidRDefault="00FA3143" w:rsidP="00482910">
      <w:pPr>
        <w:tabs>
          <w:tab w:val="left" w:pos="2880"/>
          <w:tab w:val="left" w:pos="4140"/>
          <w:tab w:val="left" w:pos="7686"/>
        </w:tabs>
        <w:spacing w:after="0"/>
        <w:ind w:left="806" w:hanging="360"/>
        <w:rPr>
          <w:rFonts w:ascii="Arial" w:hAnsi="Arial" w:cs="Arial"/>
          <w:i/>
          <w:sz w:val="22"/>
          <w:szCs w:val="22"/>
          <w:lang w:val="de-DE"/>
        </w:rPr>
      </w:pPr>
    </w:p>
    <w:p w14:paraId="7DD4D949" w14:textId="77777777" w:rsidR="00BB2CB7" w:rsidRDefault="00C0667C" w:rsidP="00424C84">
      <w:pPr>
        <w:tabs>
          <w:tab w:val="left" w:pos="9270"/>
        </w:tabs>
        <w:spacing w:after="0"/>
        <w:ind w:left="806" w:hanging="360"/>
        <w:rPr>
          <w:rFonts w:ascii="Arial" w:hAnsi="Arial"/>
          <w:sz w:val="22"/>
          <w:lang w:val="en-US"/>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E124F3" w:rsidRPr="009D408E">
        <w:rPr>
          <w:rFonts w:ascii="Arial" w:hAnsi="Arial"/>
          <w:sz w:val="22"/>
          <w:szCs w:val="22"/>
        </w:rPr>
        <w:tab/>
        <w:t xml:space="preserve">The Summer Schedule is </w:t>
      </w:r>
      <w:r w:rsidR="00E124F3" w:rsidRPr="009D408E">
        <w:rPr>
          <w:rFonts w:ascii="Arial" w:hAnsi="Arial"/>
          <w:b/>
          <w:sz w:val="22"/>
          <w:szCs w:val="22"/>
        </w:rPr>
        <w:t>different</w:t>
      </w:r>
      <w:r w:rsidR="000B509F" w:rsidRPr="009D408E">
        <w:rPr>
          <w:rFonts w:ascii="Arial" w:hAnsi="Arial"/>
          <w:sz w:val="22"/>
        </w:rPr>
        <w:t xml:space="preserve"> than the School Schedule. The Summer Schedule will begin the summer </w:t>
      </w:r>
      <w:r w:rsidR="000B509F" w:rsidRPr="009D408E">
        <w:rPr>
          <w:rFonts w:ascii="Arial" w:hAnsi="Arial"/>
          <w:color w:val="000000"/>
          <w:sz w:val="22"/>
        </w:rPr>
        <w:t xml:space="preserve">before </w:t>
      </w:r>
      <w:r w:rsidR="000B509F" w:rsidRPr="009D408E">
        <w:rPr>
          <w:rFonts w:ascii="Arial" w:hAnsi="Arial"/>
          <w:i/>
          <w:color w:val="000000"/>
          <w:sz w:val="22"/>
        </w:rPr>
        <w:t xml:space="preserve">(check one):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the youngest child</w:t>
      </w:r>
    </w:p>
    <w:p w14:paraId="69A0B5D6" w14:textId="77777777" w:rsidR="00285995" w:rsidRPr="009D408E" w:rsidRDefault="00285995" w:rsidP="00285995">
      <w:pPr>
        <w:tabs>
          <w:tab w:val="left" w:pos="4950"/>
          <w:tab w:val="left" w:pos="9270"/>
        </w:tabs>
        <w:spacing w:after="0"/>
        <w:ind w:left="6642"/>
        <w:rPr>
          <w:rFonts w:ascii="Arial" w:hAnsi="Arial" w:cs="Arial"/>
          <w:sz w:val="22"/>
          <w:szCs w:val="22"/>
        </w:rPr>
      </w:pPr>
      <w:r w:rsidRPr="009D408E">
        <w:rPr>
          <w:rFonts w:ascii="Arial" w:hAnsi="Arial"/>
          <w:sz w:val="22"/>
        </w:rPr>
        <w:t>[</w:t>
      </w:r>
      <w:r>
        <w:rPr>
          <w:rFonts w:ascii="Arial" w:hAnsi="Arial"/>
          <w:sz w:val="22"/>
        </w:rPr>
        <w:t xml:space="preserve"> </w:t>
      </w:r>
      <w:r w:rsidRPr="009D408E">
        <w:rPr>
          <w:rFonts w:ascii="Arial" w:hAnsi="Arial"/>
          <w:sz w:val="22"/>
        </w:rPr>
        <w:t xml:space="preserve">] each child </w:t>
      </w:r>
    </w:p>
    <w:p w14:paraId="556CB75F" w14:textId="77777777" w:rsidR="00285995" w:rsidRDefault="00285995" w:rsidP="00285995">
      <w:pPr>
        <w:tabs>
          <w:tab w:val="left" w:pos="4950"/>
          <w:tab w:val="left" w:pos="9270"/>
        </w:tabs>
        <w:spacing w:after="0"/>
        <w:ind w:left="6642"/>
        <w:rPr>
          <w:rFonts w:ascii="Arial" w:hAnsi="Arial"/>
          <w:sz w:val="22"/>
        </w:rPr>
      </w:pPr>
      <w:r w:rsidRPr="009D408E">
        <w:rPr>
          <w:rFonts w:ascii="Arial" w:hAnsi="Arial"/>
          <w:sz w:val="22"/>
        </w:rPr>
        <w:t>[</w:t>
      </w:r>
      <w:r>
        <w:rPr>
          <w:rFonts w:ascii="Arial" w:hAnsi="Arial"/>
          <w:sz w:val="22"/>
        </w:rPr>
        <w:t xml:space="preserve"> </w:t>
      </w:r>
      <w:r w:rsidRPr="009D408E">
        <w:rPr>
          <w:rFonts w:ascii="Arial" w:hAnsi="Arial"/>
          <w:sz w:val="22"/>
        </w:rPr>
        <w:t>] the oldest child</w:t>
      </w:r>
    </w:p>
    <w:p w14:paraId="46C38F2D" w14:textId="77777777" w:rsidR="00F46B37" w:rsidRPr="005154F9" w:rsidRDefault="00F46B37" w:rsidP="00285995">
      <w:pPr>
        <w:tabs>
          <w:tab w:val="left" w:pos="4950"/>
          <w:tab w:val="left" w:pos="9270"/>
        </w:tabs>
        <w:spacing w:after="0"/>
        <w:ind w:left="6642"/>
        <w:rPr>
          <w:rFonts w:ascii="Arial" w:hAnsi="Arial" w:cs="Arial"/>
          <w:sz w:val="22"/>
          <w:szCs w:val="22"/>
          <w:lang w:val="en-US"/>
        </w:rPr>
      </w:pPr>
      <w:proofErr w:type="gramStart"/>
      <w:r>
        <w:rPr>
          <w:rFonts w:ascii="Arial" w:hAnsi="Arial"/>
          <w:sz w:val="22"/>
          <w:lang w:val="en-US"/>
        </w:rPr>
        <w:t>[ ]</w:t>
      </w:r>
      <w:proofErr w:type="gramEnd"/>
      <w:r>
        <w:rPr>
          <w:rFonts w:ascii="Arial" w:hAnsi="Arial"/>
          <w:sz w:val="22"/>
          <w:lang w:val="en-US"/>
        </w:rPr>
        <w:t xml:space="preserve"> all </w:t>
      </w:r>
      <w:proofErr w:type="spellStart"/>
      <w:r>
        <w:rPr>
          <w:rFonts w:ascii="Arial" w:hAnsi="Arial"/>
          <w:sz w:val="22"/>
          <w:lang w:val="en-US"/>
        </w:rPr>
        <w:t>chindren</w:t>
      </w:r>
      <w:proofErr w:type="spellEnd"/>
    </w:p>
    <w:p w14:paraId="57589F1E" w14:textId="3242A902" w:rsidR="00424C84" w:rsidRPr="009D408E" w:rsidRDefault="000B509F" w:rsidP="00424C84">
      <w:pPr>
        <w:tabs>
          <w:tab w:val="left" w:pos="9270"/>
        </w:tabs>
        <w:spacing w:after="0"/>
        <w:ind w:left="806"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Летнее расписание </w:t>
      </w:r>
      <w:r w:rsidRPr="009D408E">
        <w:rPr>
          <w:rFonts w:ascii="Arial" w:hAnsi="Arial"/>
          <w:b/>
          <w:sz w:val="22"/>
          <w:szCs w:val="22"/>
        </w:rPr>
        <w:t>отличается</w:t>
      </w:r>
      <w:r w:rsidRPr="009D408E">
        <w:rPr>
          <w:rFonts w:ascii="Arial" w:hAnsi="Arial"/>
          <w:sz w:val="22"/>
        </w:rPr>
        <w:t xml:space="preserve"> от школьного расписания. Летнее расписание начнется летом, </w:t>
      </w:r>
      <w:r w:rsidRPr="009D408E">
        <w:rPr>
          <w:rFonts w:ascii="Arial" w:hAnsi="Arial"/>
          <w:color w:val="000000"/>
          <w:sz w:val="22"/>
          <w:szCs w:val="22"/>
        </w:rPr>
        <w:t xml:space="preserve">когда </w:t>
      </w:r>
      <w:r w:rsidRPr="009D408E">
        <w:rPr>
          <w:rFonts w:ascii="Arial" w:hAnsi="Arial"/>
          <w:i/>
          <w:color w:val="000000"/>
          <w:sz w:val="22"/>
        </w:rPr>
        <w:t xml:space="preserve">(отметьте один из вариантов): </w:t>
      </w:r>
      <w:r w:rsidR="001A524A">
        <w:rPr>
          <w:rFonts w:ascii="Arial" w:hAnsi="Arial"/>
          <w:sz w:val="22"/>
        </w:rPr>
        <w:t>[</w:t>
      </w:r>
      <w:r w:rsidR="00FA3143">
        <w:rPr>
          <w:rFonts w:ascii="Arial" w:hAnsi="Arial"/>
          <w:sz w:val="22"/>
          <w:lang w:val="de-DE"/>
        </w:rPr>
        <w:t xml:space="preserve"> </w:t>
      </w:r>
      <w:r w:rsidR="001A524A">
        <w:rPr>
          <w:rFonts w:ascii="Arial" w:hAnsi="Arial"/>
          <w:sz w:val="22"/>
        </w:rPr>
        <w:t>]</w:t>
      </w:r>
      <w:r w:rsidRPr="009D408E">
        <w:rPr>
          <w:rFonts w:ascii="Arial" w:hAnsi="Arial"/>
          <w:sz w:val="22"/>
        </w:rPr>
        <w:t xml:space="preserve"> младший ребенок</w:t>
      </w:r>
    </w:p>
    <w:p w14:paraId="7DDD1FB5" w14:textId="325A12AC" w:rsidR="00424C84" w:rsidRPr="009D408E" w:rsidRDefault="001A524A" w:rsidP="0086610F">
      <w:pPr>
        <w:tabs>
          <w:tab w:val="left" w:pos="4950"/>
          <w:tab w:val="left" w:pos="9270"/>
        </w:tabs>
        <w:spacing w:after="0"/>
        <w:ind w:left="6651"/>
        <w:rPr>
          <w:rFonts w:ascii="Arial" w:hAnsi="Arial" w:cs="Arial"/>
          <w:sz w:val="22"/>
          <w:szCs w:val="22"/>
        </w:rPr>
      </w:pPr>
      <w:r>
        <w:rPr>
          <w:rFonts w:ascii="Arial" w:hAnsi="Arial"/>
          <w:sz w:val="22"/>
        </w:rPr>
        <w:t>[</w:t>
      </w:r>
      <w:r w:rsidR="00FA3143">
        <w:rPr>
          <w:rFonts w:ascii="Arial" w:hAnsi="Arial"/>
          <w:sz w:val="22"/>
          <w:lang w:val="en-US"/>
        </w:rPr>
        <w:t xml:space="preserve"> </w:t>
      </w:r>
      <w:r>
        <w:rPr>
          <w:rFonts w:ascii="Arial" w:hAnsi="Arial"/>
          <w:sz w:val="22"/>
        </w:rPr>
        <w:t>]</w:t>
      </w:r>
      <w:r w:rsidR="000B509F" w:rsidRPr="009D408E">
        <w:rPr>
          <w:rFonts w:ascii="Arial" w:hAnsi="Arial"/>
          <w:sz w:val="22"/>
        </w:rPr>
        <w:t xml:space="preserve"> старший ребенок</w:t>
      </w:r>
    </w:p>
    <w:p w14:paraId="27164C7B" w14:textId="381A2445" w:rsidR="00424C84" w:rsidRPr="009D408E" w:rsidRDefault="001A524A" w:rsidP="0086610F">
      <w:pPr>
        <w:tabs>
          <w:tab w:val="left" w:pos="4950"/>
          <w:tab w:val="left" w:pos="9270"/>
        </w:tabs>
        <w:spacing w:after="0"/>
        <w:ind w:left="6651"/>
        <w:rPr>
          <w:rFonts w:ascii="Arial" w:hAnsi="Arial" w:cs="Arial"/>
          <w:sz w:val="22"/>
          <w:szCs w:val="22"/>
        </w:rPr>
      </w:pPr>
      <w:r>
        <w:rPr>
          <w:rFonts w:ascii="Arial" w:hAnsi="Arial"/>
          <w:sz w:val="22"/>
        </w:rPr>
        <w:t>[</w:t>
      </w:r>
      <w:r w:rsidR="00FA3143">
        <w:rPr>
          <w:rFonts w:ascii="Arial" w:hAnsi="Arial"/>
          <w:sz w:val="22"/>
          <w:lang w:val="en-US"/>
        </w:rPr>
        <w:t xml:space="preserve"> </w:t>
      </w:r>
      <w:r>
        <w:rPr>
          <w:rFonts w:ascii="Arial" w:hAnsi="Arial"/>
          <w:sz w:val="22"/>
        </w:rPr>
        <w:t>]</w:t>
      </w:r>
      <w:r w:rsidR="000B509F" w:rsidRPr="009D408E">
        <w:rPr>
          <w:rFonts w:ascii="Arial" w:hAnsi="Arial"/>
          <w:sz w:val="22"/>
        </w:rPr>
        <w:t xml:space="preserve"> все дети </w:t>
      </w:r>
    </w:p>
    <w:p w14:paraId="1D80C98D" w14:textId="77777777" w:rsidR="00E124F3" w:rsidRPr="009D408E" w:rsidRDefault="0078422E" w:rsidP="000262B5">
      <w:pPr>
        <w:tabs>
          <w:tab w:val="left" w:pos="9270"/>
        </w:tabs>
        <w:spacing w:before="120" w:after="0"/>
        <w:ind w:left="806" w:hanging="360"/>
        <w:rPr>
          <w:rFonts w:ascii="Arial" w:hAnsi="Arial" w:cs="Arial"/>
        </w:rPr>
      </w:pPr>
      <w:r w:rsidRPr="009D408E">
        <w:rPr>
          <w:rFonts w:ascii="Arial" w:hAnsi="Arial"/>
          <w:sz w:val="22"/>
          <w:szCs w:val="22"/>
        </w:rPr>
        <w:tab/>
      </w:r>
      <w:r w:rsidR="000B509F" w:rsidRPr="009D408E">
        <w:rPr>
          <w:rFonts w:ascii="Arial" w:hAnsi="Arial"/>
          <w:sz w:val="22"/>
        </w:rPr>
        <w:t xml:space="preserve">begins </w:t>
      </w:r>
      <w:r w:rsidR="000B509F" w:rsidRPr="009D408E">
        <w:rPr>
          <w:rFonts w:ascii="Arial" w:hAnsi="Arial"/>
          <w:i/>
          <w:color w:val="000000"/>
          <w:sz w:val="22"/>
          <w:szCs w:val="20"/>
        </w:rPr>
        <w:t>(check one)</w:t>
      </w:r>
      <w:r w:rsidR="000B509F" w:rsidRPr="009D408E">
        <w:rPr>
          <w:rFonts w:ascii="Arial" w:hAnsi="Arial"/>
          <w:i/>
          <w:color w:val="000000"/>
          <w:szCs w:val="22"/>
        </w:rPr>
        <w:t>:</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Kindergarten</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1st grade</w:t>
      </w:r>
      <w:r w:rsidR="009D408E">
        <w:rPr>
          <w:rFonts w:ascii="Arial" w:hAnsi="Arial"/>
          <w:sz w:val="22"/>
        </w:rPr>
        <w:t xml:space="preserve"> </w:t>
      </w:r>
      <w:r w:rsidR="000B509F" w:rsidRPr="009D408E">
        <w:rPr>
          <w:rFonts w:ascii="Arial" w:hAnsi="Arial"/>
          <w:sz w:val="22"/>
        </w:rPr>
        <w:t>[</w:t>
      </w:r>
      <w:r w:rsidR="009D408E">
        <w:rPr>
          <w:rFonts w:ascii="Arial" w:hAnsi="Arial"/>
          <w:sz w:val="22"/>
        </w:rPr>
        <w:t xml:space="preserve"> </w:t>
      </w:r>
      <w:r w:rsidR="000B509F" w:rsidRPr="009D408E">
        <w:rPr>
          <w:rFonts w:ascii="Arial" w:hAnsi="Arial"/>
          <w:sz w:val="22"/>
        </w:rPr>
        <w:t xml:space="preserve">] Other: </w:t>
      </w:r>
      <w:r w:rsidR="000B509F" w:rsidRPr="009D408E">
        <w:rPr>
          <w:rFonts w:ascii="Arial" w:hAnsi="Arial"/>
          <w:sz w:val="22"/>
          <w:szCs w:val="22"/>
          <w:u w:val="single"/>
        </w:rPr>
        <w:tab/>
      </w:r>
    </w:p>
    <w:p w14:paraId="70C0E8E8" w14:textId="77777777" w:rsidR="00424C84" w:rsidRPr="009D408E" w:rsidRDefault="000B509F" w:rsidP="00FE5E88">
      <w:pPr>
        <w:tabs>
          <w:tab w:val="left" w:pos="4680"/>
          <w:tab w:val="left" w:pos="9270"/>
        </w:tabs>
        <w:spacing w:after="0"/>
        <w:ind w:left="806" w:hanging="360"/>
        <w:rPr>
          <w:rFonts w:ascii="Arial" w:hAnsi="Arial" w:cs="Arial"/>
        </w:rPr>
      </w:pPr>
      <w:r w:rsidRPr="009D408E">
        <w:rPr>
          <w:rFonts w:ascii="Arial" w:hAnsi="Arial"/>
          <w:sz w:val="22"/>
          <w:szCs w:val="22"/>
        </w:rPr>
        <w:tab/>
      </w:r>
      <w:r w:rsidRPr="009D408E">
        <w:rPr>
          <w:rFonts w:ascii="Arial" w:hAnsi="Arial"/>
          <w:sz w:val="22"/>
        </w:rPr>
        <w:t xml:space="preserve">поступят в </w:t>
      </w:r>
      <w:r w:rsidRPr="009D408E">
        <w:rPr>
          <w:rFonts w:ascii="Arial" w:hAnsi="Arial"/>
          <w:i/>
          <w:color w:val="000000"/>
          <w:sz w:val="22"/>
          <w:szCs w:val="20"/>
        </w:rPr>
        <w:t>(отметьте один из вариантов)</w:t>
      </w:r>
      <w:r w:rsidRPr="009D408E">
        <w:rPr>
          <w:rFonts w:ascii="Arial" w:hAnsi="Arial"/>
          <w:i/>
          <w:color w:val="000000"/>
          <w:szCs w:val="22"/>
        </w:rPr>
        <w:t>:</w:t>
      </w:r>
      <w:r w:rsidRPr="009D408E">
        <w:rPr>
          <w:rFonts w:ascii="Arial" w:hAnsi="Arial"/>
          <w:sz w:val="22"/>
        </w:rPr>
        <w:t xml:space="preserve"> </w:t>
      </w:r>
      <w:r w:rsidR="001A524A">
        <w:rPr>
          <w:rFonts w:ascii="Arial" w:hAnsi="Arial"/>
          <w:sz w:val="22"/>
        </w:rPr>
        <w:t>[</w:t>
      </w:r>
      <w:r w:rsidR="00282C12" w:rsidRPr="00E419B8">
        <w:rPr>
          <w:rFonts w:ascii="Arial" w:hAnsi="Arial"/>
          <w:sz w:val="22"/>
        </w:rPr>
        <w:t>-</w:t>
      </w:r>
      <w:r w:rsidR="001A524A">
        <w:rPr>
          <w:rFonts w:ascii="Arial" w:hAnsi="Arial"/>
          <w:sz w:val="22"/>
        </w:rPr>
        <w:t>]</w:t>
      </w:r>
      <w:r w:rsidRPr="009D408E">
        <w:rPr>
          <w:rFonts w:ascii="Arial" w:hAnsi="Arial"/>
          <w:sz w:val="22"/>
        </w:rPr>
        <w:t xml:space="preserve"> Детский сад </w:t>
      </w:r>
      <w:r w:rsidR="001A524A">
        <w:rPr>
          <w:rFonts w:ascii="Arial" w:hAnsi="Arial"/>
          <w:sz w:val="22"/>
        </w:rPr>
        <w:t>[</w:t>
      </w:r>
      <w:r w:rsidR="00282C12" w:rsidRPr="00E419B8">
        <w:rPr>
          <w:rFonts w:ascii="Arial" w:hAnsi="Arial"/>
          <w:sz w:val="22"/>
        </w:rPr>
        <w:t>-</w:t>
      </w:r>
      <w:r w:rsidR="001A524A">
        <w:rPr>
          <w:rFonts w:ascii="Arial" w:hAnsi="Arial"/>
          <w:sz w:val="22"/>
        </w:rPr>
        <w:t>]</w:t>
      </w:r>
      <w:r w:rsidRPr="009D408E">
        <w:rPr>
          <w:rFonts w:ascii="Arial" w:hAnsi="Arial"/>
          <w:sz w:val="22"/>
        </w:rPr>
        <w:t xml:space="preserve"> 1-й класс </w:t>
      </w:r>
      <w:r w:rsidR="00FE5E88" w:rsidRPr="00415767">
        <w:rPr>
          <w:rFonts w:ascii="Arial" w:hAnsi="Arial"/>
          <w:sz w:val="22"/>
        </w:rPr>
        <w:br/>
      </w:r>
      <w:r w:rsidR="001A524A">
        <w:rPr>
          <w:rFonts w:ascii="Arial" w:hAnsi="Arial"/>
          <w:sz w:val="22"/>
        </w:rPr>
        <w:t>[</w:t>
      </w:r>
      <w:r w:rsidR="00282C12" w:rsidRPr="00E419B8">
        <w:rPr>
          <w:rFonts w:ascii="Arial" w:hAnsi="Arial"/>
          <w:sz w:val="22"/>
        </w:rPr>
        <w:t>-</w:t>
      </w:r>
      <w:r w:rsidR="001A524A">
        <w:rPr>
          <w:rFonts w:ascii="Arial" w:hAnsi="Arial"/>
          <w:sz w:val="22"/>
        </w:rPr>
        <w:t>]</w:t>
      </w:r>
      <w:r w:rsidRPr="009D408E">
        <w:rPr>
          <w:rFonts w:ascii="Arial" w:hAnsi="Arial"/>
          <w:sz w:val="22"/>
        </w:rPr>
        <w:t xml:space="preserve"> Другое: </w:t>
      </w:r>
      <w:r w:rsidRPr="005154F9">
        <w:rPr>
          <w:rFonts w:ascii="Arial" w:hAnsi="Arial"/>
          <w:sz w:val="22"/>
          <w:szCs w:val="22"/>
        </w:rPr>
        <w:tab/>
      </w:r>
    </w:p>
    <w:p w14:paraId="33B3FF72" w14:textId="77777777" w:rsidR="00E124F3" w:rsidRPr="006502FE" w:rsidRDefault="000B509F">
      <w:pPr>
        <w:tabs>
          <w:tab w:val="left" w:pos="374"/>
          <w:tab w:val="left" w:pos="702"/>
          <w:tab w:val="left" w:pos="8640"/>
          <w:tab w:val="left" w:pos="9270"/>
        </w:tabs>
        <w:spacing w:before="120" w:after="0"/>
        <w:ind w:left="806"/>
        <w:rPr>
          <w:rFonts w:ascii="Arial" w:hAnsi="Arial" w:cs="Arial"/>
          <w:i/>
          <w:sz w:val="22"/>
          <w:szCs w:val="22"/>
        </w:rPr>
      </w:pPr>
      <w:r w:rsidRPr="009D408E">
        <w:rPr>
          <w:rFonts w:ascii="Arial" w:hAnsi="Arial"/>
          <w:sz w:val="22"/>
          <w:szCs w:val="22"/>
        </w:rPr>
        <w:t xml:space="preserve">During the summer the children are scheduled to live with </w:t>
      </w:r>
      <w:r w:rsidRPr="009D408E">
        <w:rPr>
          <w:rFonts w:ascii="Arial" w:hAnsi="Arial"/>
          <w:i/>
          <w:sz w:val="22"/>
          <w:szCs w:val="22"/>
        </w:rPr>
        <w:t xml:space="preserve">(name): </w:t>
      </w:r>
      <w:r w:rsidRPr="009D408E">
        <w:rPr>
          <w:rFonts w:ascii="Arial" w:hAnsi="Arial"/>
          <w:sz w:val="22"/>
          <w:szCs w:val="22"/>
          <w:u w:val="single"/>
        </w:rPr>
        <w:tab/>
      </w:r>
      <w:r w:rsidRPr="009D408E">
        <w:rPr>
          <w:rFonts w:ascii="Arial" w:hAnsi="Arial"/>
          <w:sz w:val="22"/>
          <w:szCs w:val="22"/>
          <w:u w:val="single"/>
        </w:rPr>
        <w:tab/>
      </w:r>
      <w:r w:rsidRPr="009D408E">
        <w:rPr>
          <w:rFonts w:ascii="Arial" w:hAnsi="Arial"/>
          <w:sz w:val="22"/>
          <w:szCs w:val="22"/>
        </w:rPr>
        <w:t xml:space="preserve">, except when they are scheduled to live with </w:t>
      </w:r>
      <w:r w:rsidRPr="009D408E">
        <w:rPr>
          <w:rFonts w:ascii="Arial" w:hAnsi="Arial"/>
          <w:i/>
          <w:sz w:val="22"/>
          <w:szCs w:val="22"/>
        </w:rPr>
        <w:t xml:space="preserve">(name): </w:t>
      </w:r>
      <w:r w:rsidRPr="009D408E">
        <w:rPr>
          <w:rFonts w:ascii="Arial" w:hAnsi="Arial"/>
          <w:sz w:val="22"/>
          <w:szCs w:val="22"/>
          <w:u w:val="single"/>
        </w:rPr>
        <w:tab/>
      </w:r>
      <w:r w:rsidRPr="009D408E">
        <w:rPr>
          <w:rFonts w:ascii="Arial" w:hAnsi="Arial"/>
          <w:sz w:val="22"/>
        </w:rPr>
        <w:t xml:space="preserve"> on </w:t>
      </w:r>
      <w:r w:rsidRPr="009D408E">
        <w:rPr>
          <w:rFonts w:ascii="Arial" w:hAnsi="Arial"/>
          <w:i/>
          <w:sz w:val="22"/>
          <w:szCs w:val="22"/>
        </w:rPr>
        <w:t>(chec</w:t>
      </w:r>
      <w:r w:rsidRPr="006502FE">
        <w:rPr>
          <w:rFonts w:ascii="Arial" w:hAnsi="Arial"/>
          <w:i/>
          <w:sz w:val="22"/>
          <w:szCs w:val="22"/>
        </w:rPr>
        <w:t>k all that apply):</w:t>
      </w:r>
    </w:p>
    <w:p w14:paraId="1B5B994D" w14:textId="77777777" w:rsidR="00F3528D" w:rsidRPr="006502FE" w:rsidRDefault="000B509F" w:rsidP="00E14281">
      <w:pPr>
        <w:tabs>
          <w:tab w:val="left" w:pos="374"/>
          <w:tab w:val="left" w:pos="702"/>
          <w:tab w:val="left" w:pos="9270"/>
          <w:tab w:val="left" w:pos="9297"/>
        </w:tabs>
        <w:spacing w:after="0"/>
        <w:ind w:left="806"/>
        <w:rPr>
          <w:rFonts w:ascii="Arial" w:hAnsi="Arial" w:cs="Arial"/>
          <w:i/>
          <w:sz w:val="22"/>
          <w:szCs w:val="22"/>
        </w:rPr>
      </w:pPr>
      <w:r w:rsidRPr="006502FE">
        <w:rPr>
          <w:rFonts w:ascii="Arial" w:hAnsi="Arial"/>
          <w:sz w:val="22"/>
        </w:rPr>
        <w:t xml:space="preserve">В течение лета дети должны проживать с </w:t>
      </w:r>
      <w:r w:rsidRPr="006502FE">
        <w:rPr>
          <w:rFonts w:ascii="Arial" w:hAnsi="Arial"/>
          <w:i/>
          <w:sz w:val="22"/>
          <w:szCs w:val="22"/>
        </w:rPr>
        <w:t>(имя и фамилия): </w:t>
      </w:r>
      <w:r w:rsidRPr="006502FE">
        <w:rPr>
          <w:rFonts w:ascii="Arial" w:hAnsi="Arial"/>
          <w:sz w:val="22"/>
          <w:szCs w:val="22"/>
        </w:rPr>
        <w:tab/>
      </w:r>
      <w:r w:rsidRPr="006502FE">
        <w:rPr>
          <w:rFonts w:ascii="Arial" w:hAnsi="Arial"/>
          <w:sz w:val="22"/>
          <w:szCs w:val="22"/>
        </w:rPr>
        <w:tab/>
      </w:r>
      <w:r w:rsidRPr="006502FE">
        <w:rPr>
          <w:rFonts w:ascii="Arial" w:hAnsi="Arial"/>
          <w:sz w:val="22"/>
        </w:rPr>
        <w:t xml:space="preserve">, за исключением случаев, когда они должны проживать с </w:t>
      </w:r>
      <w:r w:rsidRPr="006502FE">
        <w:rPr>
          <w:rFonts w:ascii="Arial" w:hAnsi="Arial"/>
          <w:i/>
          <w:sz w:val="22"/>
          <w:szCs w:val="22"/>
        </w:rPr>
        <w:t xml:space="preserve">(имя и фамилия): </w:t>
      </w:r>
      <w:r w:rsidRPr="006502FE">
        <w:rPr>
          <w:rFonts w:ascii="Arial" w:hAnsi="Arial"/>
          <w:sz w:val="22"/>
          <w:szCs w:val="22"/>
        </w:rPr>
        <w:tab/>
      </w:r>
      <w:r w:rsidRPr="006502FE">
        <w:rPr>
          <w:rFonts w:ascii="Arial" w:hAnsi="Arial"/>
          <w:sz w:val="22"/>
        </w:rPr>
        <w:t xml:space="preserve"> </w:t>
      </w:r>
      <w:r w:rsidR="00E14281" w:rsidRPr="006502FE">
        <w:rPr>
          <w:rFonts w:ascii="Arial" w:hAnsi="Arial"/>
          <w:sz w:val="22"/>
        </w:rPr>
        <w:br/>
      </w:r>
      <w:r w:rsidRPr="006502FE">
        <w:rPr>
          <w:rFonts w:ascii="Arial" w:hAnsi="Arial"/>
          <w:sz w:val="22"/>
        </w:rPr>
        <w:t xml:space="preserve">по </w:t>
      </w:r>
      <w:r w:rsidRPr="006502FE">
        <w:rPr>
          <w:rFonts w:ascii="Arial" w:hAnsi="Arial"/>
          <w:i/>
          <w:sz w:val="22"/>
          <w:szCs w:val="22"/>
        </w:rPr>
        <w:t>(выберите все подходящие варианты):</w:t>
      </w:r>
    </w:p>
    <w:p w14:paraId="2414CD21" w14:textId="77777777" w:rsidR="00282C12" w:rsidRPr="006502FE" w:rsidRDefault="00282C12" w:rsidP="00282C12">
      <w:pPr>
        <w:tabs>
          <w:tab w:val="right" w:pos="9360"/>
        </w:tabs>
        <w:spacing w:before="160" w:after="0"/>
        <w:ind w:left="1526" w:hanging="360"/>
        <w:rPr>
          <w:rFonts w:ascii="Arial" w:hAnsi="Arial" w:cs="Arial"/>
          <w:u w:val="single"/>
        </w:rPr>
      </w:pPr>
      <w:r w:rsidRPr="006502FE">
        <w:rPr>
          <w:rFonts w:ascii="Arial" w:hAnsi="Arial"/>
          <w:sz w:val="22"/>
          <w:szCs w:val="22"/>
        </w:rPr>
        <w:t>[ ]</w:t>
      </w:r>
      <w:r w:rsidRPr="006502FE">
        <w:rPr>
          <w:rFonts w:ascii="Arial" w:hAnsi="Arial"/>
          <w:sz w:val="22"/>
          <w:szCs w:val="22"/>
        </w:rPr>
        <w:tab/>
      </w:r>
      <w:r w:rsidRPr="006502FE">
        <w:rPr>
          <w:rFonts w:ascii="Arial" w:hAnsi="Arial"/>
          <w:sz w:val="22"/>
        </w:rPr>
        <w:t>WEEKENDS: [ ] every week [ ] every other week [ ]</w:t>
      </w:r>
      <w:r w:rsidRPr="006502FE">
        <w:rPr>
          <w:rFonts w:ascii="Arial" w:hAnsi="Arial"/>
          <w:szCs w:val="22"/>
        </w:rPr>
        <w:t xml:space="preserve"> </w:t>
      </w:r>
      <w:r w:rsidRPr="006502FE">
        <w:rPr>
          <w:rFonts w:ascii="Arial" w:hAnsi="Arial"/>
          <w:sz w:val="22"/>
          <w:szCs w:val="22"/>
        </w:rPr>
        <w:t xml:space="preserve">other </w:t>
      </w:r>
      <w:r w:rsidRPr="006502FE">
        <w:rPr>
          <w:rFonts w:ascii="Arial" w:hAnsi="Arial"/>
          <w:i/>
          <w:sz w:val="18"/>
          <w:szCs w:val="18"/>
        </w:rPr>
        <w:t>(specify)</w:t>
      </w:r>
      <w:r w:rsidRPr="006502FE">
        <w:rPr>
          <w:rFonts w:ascii="Arial" w:hAnsi="Arial"/>
          <w:i/>
          <w:sz w:val="22"/>
        </w:rPr>
        <w:t xml:space="preserve">: </w:t>
      </w:r>
      <w:r w:rsidRPr="006502FE">
        <w:rPr>
          <w:rFonts w:ascii="Arial" w:hAnsi="Arial"/>
          <w:sz w:val="22"/>
          <w:szCs w:val="22"/>
          <w:u w:val="single"/>
        </w:rPr>
        <w:tab/>
      </w:r>
    </w:p>
    <w:p w14:paraId="4D0E40A1" w14:textId="77777777" w:rsidR="00282C12" w:rsidRPr="006502FE" w:rsidRDefault="00282C12" w:rsidP="00282C12">
      <w:pPr>
        <w:tabs>
          <w:tab w:val="right" w:pos="3879"/>
        </w:tabs>
        <w:spacing w:after="0"/>
        <w:ind w:left="1526" w:hanging="360"/>
        <w:rPr>
          <w:rFonts w:ascii="Arial" w:hAnsi="Arial" w:cs="Arial"/>
          <w:u w:val="single"/>
        </w:rPr>
      </w:pPr>
      <w:r w:rsidRPr="006502FE">
        <w:rPr>
          <w:rFonts w:ascii="Arial" w:hAnsi="Arial"/>
          <w:sz w:val="22"/>
          <w:szCs w:val="22"/>
        </w:rPr>
        <w:tab/>
      </w:r>
      <w:r w:rsidRPr="006502FE">
        <w:rPr>
          <w:rFonts w:ascii="Arial" w:hAnsi="Arial"/>
          <w:sz w:val="22"/>
        </w:rPr>
        <w:t>ВЫХОДНЫМ ДНЯМ: [-] каждую неделю [-] каждую вторую неделю [</w:t>
      </w:r>
      <w:r w:rsidRPr="006502FE">
        <w:rPr>
          <w:rFonts w:ascii="Arial" w:hAnsi="Arial"/>
          <w:sz w:val="22"/>
          <w:lang w:val="en-US"/>
        </w:rPr>
        <w:t>-</w:t>
      </w:r>
      <w:r w:rsidRPr="006502FE">
        <w:rPr>
          <w:rFonts w:ascii="Arial" w:hAnsi="Arial"/>
          <w:sz w:val="22"/>
        </w:rPr>
        <w:t>]</w:t>
      </w:r>
      <w:r w:rsidRPr="006502FE">
        <w:rPr>
          <w:rFonts w:ascii="Arial" w:hAnsi="Arial"/>
          <w:szCs w:val="22"/>
        </w:rPr>
        <w:t xml:space="preserve"> </w:t>
      </w:r>
      <w:r w:rsidRPr="006502FE">
        <w:rPr>
          <w:rFonts w:ascii="Arial" w:hAnsi="Arial"/>
          <w:sz w:val="22"/>
        </w:rPr>
        <w:t xml:space="preserve">другое </w:t>
      </w:r>
      <w:r w:rsidRPr="006502FE">
        <w:rPr>
          <w:rFonts w:ascii="Arial" w:hAnsi="Arial"/>
          <w:i/>
          <w:sz w:val="18"/>
          <w:szCs w:val="18"/>
        </w:rPr>
        <w:t>(укажите)</w:t>
      </w:r>
      <w:r w:rsidRPr="006502FE">
        <w:rPr>
          <w:rFonts w:ascii="Arial" w:hAnsi="Arial"/>
          <w:i/>
          <w:sz w:val="22"/>
        </w:rPr>
        <w:t>:</w:t>
      </w:r>
      <w:r w:rsidRPr="006502FE">
        <w:rPr>
          <w:rFonts w:ascii="Arial" w:hAnsi="Arial"/>
          <w:i/>
          <w:sz w:val="22"/>
          <w:u w:val="single"/>
        </w:rPr>
        <w:t xml:space="preserve"> </w:t>
      </w:r>
      <w:r w:rsidRPr="006502FE">
        <w:rPr>
          <w:rFonts w:ascii="Arial" w:hAnsi="Arial"/>
          <w:sz w:val="22"/>
          <w:szCs w:val="22"/>
          <w:u w:val="single"/>
        </w:rPr>
        <w:tab/>
      </w:r>
    </w:p>
    <w:p w14:paraId="36D251EE" w14:textId="77777777" w:rsidR="00282C12" w:rsidRPr="006502FE" w:rsidRDefault="00282C12" w:rsidP="00282C12">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6502FE">
        <w:rPr>
          <w:rFonts w:ascii="Arial" w:hAnsi="Arial"/>
          <w:sz w:val="22"/>
          <w:szCs w:val="22"/>
        </w:rPr>
        <w:t xml:space="preserve">from </w:t>
      </w:r>
      <w:r w:rsidRPr="006502FE">
        <w:rPr>
          <w:rFonts w:ascii="Arial" w:hAnsi="Arial"/>
          <w:sz w:val="18"/>
          <w:szCs w:val="18"/>
        </w:rPr>
        <w:t>(day)</w:t>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 xml:space="preserve"> at </w:t>
      </w:r>
      <w:r w:rsidRPr="006502FE">
        <w:rPr>
          <w:rFonts w:ascii="Arial" w:hAnsi="Arial"/>
          <w:sz w:val="22"/>
          <w:szCs w:val="22"/>
          <w:u w:val="single"/>
        </w:rPr>
        <w:tab/>
      </w:r>
      <w:r w:rsidRPr="006502FE">
        <w:rPr>
          <w:rFonts w:ascii="Arial" w:hAnsi="Arial"/>
          <w:sz w:val="22"/>
          <w:szCs w:val="22"/>
        </w:rPr>
        <w:t>:</w:t>
      </w:r>
      <w:r w:rsidRPr="006502FE">
        <w:rPr>
          <w:rFonts w:ascii="Arial" w:hAnsi="Arial"/>
          <w:sz w:val="22"/>
          <w:szCs w:val="22"/>
          <w:u w:val="single"/>
        </w:rPr>
        <w:tab/>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 xml:space="preserve">.m. to </w:t>
      </w:r>
      <w:r w:rsidRPr="006502FE">
        <w:rPr>
          <w:rFonts w:ascii="Arial" w:hAnsi="Arial"/>
          <w:sz w:val="18"/>
          <w:szCs w:val="18"/>
        </w:rPr>
        <w:t>(day)</w:t>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 xml:space="preserve"> at </w:t>
      </w:r>
      <w:r w:rsidRPr="006502FE">
        <w:rPr>
          <w:rFonts w:ascii="Arial" w:hAnsi="Arial"/>
          <w:sz w:val="22"/>
          <w:szCs w:val="22"/>
          <w:u w:val="single"/>
        </w:rPr>
        <w:tab/>
      </w:r>
      <w:r w:rsidRPr="006502FE">
        <w:rPr>
          <w:rFonts w:ascii="Arial" w:hAnsi="Arial"/>
          <w:sz w:val="22"/>
          <w:szCs w:val="22"/>
        </w:rPr>
        <w:t>:</w:t>
      </w:r>
      <w:r w:rsidRPr="006502FE">
        <w:rPr>
          <w:rFonts w:ascii="Arial" w:hAnsi="Arial"/>
          <w:sz w:val="22"/>
          <w:szCs w:val="22"/>
          <w:u w:val="single"/>
        </w:rPr>
        <w:tab/>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.m.</w:t>
      </w:r>
    </w:p>
    <w:p w14:paraId="3D9DF173" w14:textId="77777777" w:rsidR="00282C12" w:rsidRPr="006502FE" w:rsidRDefault="00282C12" w:rsidP="00282C12">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6502FE">
        <w:rPr>
          <w:rFonts w:ascii="Arial" w:hAnsi="Arial"/>
          <w:sz w:val="22"/>
        </w:rPr>
        <w:t xml:space="preserve">с </w:t>
      </w:r>
      <w:r w:rsidRPr="006502FE">
        <w:rPr>
          <w:rFonts w:ascii="Arial" w:hAnsi="Arial"/>
          <w:sz w:val="18"/>
          <w:szCs w:val="18"/>
        </w:rPr>
        <w:t xml:space="preserve">(день) </w:t>
      </w:r>
      <w:r w:rsidRPr="006502FE">
        <w:rPr>
          <w:rFonts w:ascii="Arial" w:hAnsi="Arial"/>
          <w:sz w:val="22"/>
          <w:szCs w:val="22"/>
        </w:rPr>
        <w:tab/>
      </w:r>
      <w:r w:rsidRPr="006502FE">
        <w:rPr>
          <w:rFonts w:ascii="Arial" w:hAnsi="Arial"/>
          <w:sz w:val="22"/>
        </w:rPr>
        <w:t xml:space="preserve"> с </w:t>
      </w:r>
      <w:r w:rsidRPr="006502FE">
        <w:rPr>
          <w:rFonts w:ascii="Arial" w:hAnsi="Arial"/>
          <w:sz w:val="22"/>
          <w:szCs w:val="22"/>
        </w:rPr>
        <w:tab/>
      </w:r>
      <w:r w:rsidRPr="006502FE">
        <w:rPr>
          <w:rFonts w:ascii="Arial" w:hAnsi="Arial"/>
          <w:sz w:val="22"/>
        </w:rPr>
        <w:t>:</w:t>
      </w:r>
      <w:r w:rsidRPr="006502FE">
        <w:rPr>
          <w:rFonts w:ascii="Arial" w:hAnsi="Arial"/>
          <w:sz w:val="22"/>
          <w:szCs w:val="22"/>
        </w:rPr>
        <w:tab/>
      </w:r>
      <w:r w:rsidRPr="006502FE">
        <w:rPr>
          <w:rFonts w:ascii="Arial" w:hAnsi="Arial"/>
          <w:sz w:val="22"/>
        </w:rPr>
        <w:t xml:space="preserve"> </w:t>
      </w:r>
      <w:r w:rsidRPr="006502FE">
        <w:rPr>
          <w:rFonts w:ascii="Arial" w:hAnsi="Arial"/>
          <w:sz w:val="22"/>
          <w:szCs w:val="22"/>
        </w:rPr>
        <w:tab/>
      </w:r>
      <w:r w:rsidRPr="006502FE">
        <w:rPr>
          <w:rFonts w:ascii="Arial" w:hAnsi="Arial"/>
          <w:sz w:val="22"/>
        </w:rPr>
        <w:t xml:space="preserve">.m. до </w:t>
      </w:r>
      <w:r w:rsidRPr="006502FE">
        <w:rPr>
          <w:rFonts w:ascii="Arial" w:hAnsi="Arial"/>
          <w:sz w:val="18"/>
          <w:szCs w:val="18"/>
        </w:rPr>
        <w:t xml:space="preserve">(день) </w:t>
      </w:r>
      <w:r w:rsidRPr="006502FE">
        <w:rPr>
          <w:rFonts w:ascii="Arial" w:hAnsi="Arial"/>
          <w:sz w:val="22"/>
          <w:szCs w:val="22"/>
        </w:rPr>
        <w:tab/>
      </w:r>
      <w:r w:rsidRPr="006502FE">
        <w:rPr>
          <w:rFonts w:ascii="Arial" w:hAnsi="Arial"/>
          <w:sz w:val="22"/>
        </w:rPr>
        <w:t xml:space="preserve"> в </w:t>
      </w:r>
      <w:r w:rsidRPr="006502FE">
        <w:rPr>
          <w:rFonts w:ascii="Arial" w:hAnsi="Arial"/>
          <w:sz w:val="22"/>
          <w:szCs w:val="22"/>
        </w:rPr>
        <w:tab/>
      </w:r>
      <w:r w:rsidRPr="006502FE">
        <w:rPr>
          <w:rFonts w:ascii="Arial" w:hAnsi="Arial"/>
          <w:sz w:val="22"/>
        </w:rPr>
        <w:t>:</w:t>
      </w:r>
      <w:r w:rsidRPr="006502FE">
        <w:rPr>
          <w:rFonts w:ascii="Arial" w:hAnsi="Arial"/>
          <w:sz w:val="22"/>
          <w:szCs w:val="22"/>
        </w:rPr>
        <w:tab/>
      </w:r>
      <w:r w:rsidRPr="006502FE">
        <w:rPr>
          <w:rFonts w:ascii="Arial" w:hAnsi="Arial"/>
          <w:sz w:val="22"/>
        </w:rPr>
        <w:t xml:space="preserve"> </w:t>
      </w:r>
      <w:r w:rsidRPr="006502FE">
        <w:rPr>
          <w:rFonts w:ascii="Arial" w:hAnsi="Arial"/>
          <w:sz w:val="22"/>
          <w:szCs w:val="22"/>
        </w:rPr>
        <w:tab/>
      </w:r>
      <w:r w:rsidRPr="006502FE">
        <w:rPr>
          <w:rFonts w:ascii="Arial" w:hAnsi="Arial"/>
          <w:sz w:val="22"/>
        </w:rPr>
        <w:t>.m.</w:t>
      </w:r>
    </w:p>
    <w:p w14:paraId="6F44A862" w14:textId="77777777" w:rsidR="00282C12" w:rsidRPr="006502FE" w:rsidRDefault="00282C12" w:rsidP="00282C12">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6502FE">
        <w:rPr>
          <w:rFonts w:ascii="Arial" w:hAnsi="Arial"/>
          <w:sz w:val="22"/>
          <w:szCs w:val="22"/>
        </w:rPr>
        <w:t xml:space="preserve">from </w:t>
      </w:r>
      <w:r w:rsidRPr="006502FE">
        <w:rPr>
          <w:rFonts w:ascii="Arial" w:hAnsi="Arial"/>
          <w:sz w:val="18"/>
          <w:szCs w:val="18"/>
        </w:rPr>
        <w:t>(day)</w:t>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 xml:space="preserve"> at </w:t>
      </w:r>
      <w:r w:rsidRPr="006502FE">
        <w:rPr>
          <w:rFonts w:ascii="Arial" w:hAnsi="Arial"/>
          <w:sz w:val="22"/>
          <w:szCs w:val="22"/>
          <w:u w:val="single"/>
        </w:rPr>
        <w:tab/>
      </w:r>
      <w:r w:rsidRPr="006502FE">
        <w:rPr>
          <w:rFonts w:ascii="Arial" w:hAnsi="Arial"/>
          <w:sz w:val="22"/>
          <w:szCs w:val="22"/>
        </w:rPr>
        <w:t>:</w:t>
      </w:r>
      <w:r w:rsidRPr="006502FE">
        <w:rPr>
          <w:rFonts w:ascii="Arial" w:hAnsi="Arial"/>
          <w:sz w:val="22"/>
          <w:szCs w:val="22"/>
          <w:u w:val="single"/>
        </w:rPr>
        <w:tab/>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 xml:space="preserve">.m. to </w:t>
      </w:r>
      <w:r w:rsidRPr="006502FE">
        <w:rPr>
          <w:rFonts w:ascii="Arial" w:hAnsi="Arial"/>
          <w:sz w:val="18"/>
          <w:szCs w:val="18"/>
        </w:rPr>
        <w:t>(day)</w:t>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 xml:space="preserve"> at </w:t>
      </w:r>
      <w:r w:rsidRPr="006502FE">
        <w:rPr>
          <w:rFonts w:ascii="Arial" w:hAnsi="Arial"/>
          <w:sz w:val="22"/>
          <w:szCs w:val="22"/>
          <w:u w:val="single"/>
        </w:rPr>
        <w:tab/>
      </w:r>
      <w:r w:rsidRPr="006502FE">
        <w:rPr>
          <w:rFonts w:ascii="Arial" w:hAnsi="Arial"/>
          <w:sz w:val="22"/>
          <w:szCs w:val="22"/>
        </w:rPr>
        <w:t>:</w:t>
      </w:r>
      <w:r w:rsidRPr="006502FE">
        <w:rPr>
          <w:rFonts w:ascii="Arial" w:hAnsi="Arial"/>
          <w:sz w:val="22"/>
          <w:szCs w:val="22"/>
          <w:u w:val="single"/>
        </w:rPr>
        <w:tab/>
      </w:r>
      <w:r w:rsidRPr="006502FE">
        <w:rPr>
          <w:rFonts w:ascii="Arial" w:hAnsi="Arial"/>
          <w:sz w:val="22"/>
          <w:szCs w:val="22"/>
        </w:rPr>
        <w:t xml:space="preserve"> </w:t>
      </w:r>
      <w:r w:rsidRPr="006502FE">
        <w:rPr>
          <w:rFonts w:ascii="Arial" w:hAnsi="Arial"/>
          <w:sz w:val="22"/>
          <w:szCs w:val="22"/>
          <w:u w:val="single"/>
        </w:rPr>
        <w:tab/>
      </w:r>
      <w:r w:rsidRPr="006502FE">
        <w:rPr>
          <w:rFonts w:ascii="Arial" w:hAnsi="Arial"/>
          <w:sz w:val="22"/>
          <w:szCs w:val="22"/>
        </w:rPr>
        <w:t>.m.</w:t>
      </w:r>
    </w:p>
    <w:p w14:paraId="37FCAF1D" w14:textId="77777777" w:rsidR="00282C12" w:rsidRPr="006502FE" w:rsidRDefault="00282C12" w:rsidP="00282C12">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6502FE">
        <w:rPr>
          <w:rFonts w:ascii="Arial" w:hAnsi="Arial"/>
          <w:sz w:val="22"/>
        </w:rPr>
        <w:t xml:space="preserve">с </w:t>
      </w:r>
      <w:r w:rsidRPr="006502FE">
        <w:rPr>
          <w:rFonts w:ascii="Arial" w:hAnsi="Arial"/>
          <w:sz w:val="18"/>
          <w:szCs w:val="18"/>
        </w:rPr>
        <w:t xml:space="preserve">(день) </w:t>
      </w:r>
      <w:r w:rsidRPr="006502FE">
        <w:rPr>
          <w:rFonts w:ascii="Arial" w:hAnsi="Arial"/>
          <w:sz w:val="22"/>
          <w:szCs w:val="22"/>
        </w:rPr>
        <w:tab/>
      </w:r>
      <w:r w:rsidRPr="006502FE">
        <w:rPr>
          <w:rFonts w:ascii="Arial" w:hAnsi="Arial"/>
          <w:sz w:val="22"/>
        </w:rPr>
        <w:t xml:space="preserve"> с </w:t>
      </w:r>
      <w:r w:rsidRPr="006502FE">
        <w:rPr>
          <w:rFonts w:ascii="Arial" w:hAnsi="Arial"/>
          <w:sz w:val="22"/>
          <w:szCs w:val="22"/>
        </w:rPr>
        <w:tab/>
      </w:r>
      <w:r w:rsidRPr="006502FE">
        <w:rPr>
          <w:rFonts w:ascii="Arial" w:hAnsi="Arial"/>
          <w:sz w:val="22"/>
        </w:rPr>
        <w:t>:</w:t>
      </w:r>
      <w:r w:rsidRPr="006502FE">
        <w:rPr>
          <w:rFonts w:ascii="Arial" w:hAnsi="Arial"/>
          <w:sz w:val="22"/>
          <w:szCs w:val="22"/>
        </w:rPr>
        <w:tab/>
      </w:r>
      <w:r w:rsidRPr="006502FE">
        <w:rPr>
          <w:rFonts w:ascii="Arial" w:hAnsi="Arial"/>
          <w:sz w:val="22"/>
        </w:rPr>
        <w:t xml:space="preserve"> </w:t>
      </w:r>
      <w:r w:rsidRPr="006502FE">
        <w:rPr>
          <w:rFonts w:ascii="Arial" w:hAnsi="Arial"/>
          <w:sz w:val="22"/>
          <w:szCs w:val="22"/>
        </w:rPr>
        <w:tab/>
      </w:r>
      <w:r w:rsidRPr="006502FE">
        <w:rPr>
          <w:rFonts w:ascii="Arial" w:hAnsi="Arial"/>
          <w:sz w:val="22"/>
        </w:rPr>
        <w:t xml:space="preserve">.m. до </w:t>
      </w:r>
      <w:r w:rsidRPr="006502FE">
        <w:rPr>
          <w:rFonts w:ascii="Arial" w:hAnsi="Arial"/>
          <w:sz w:val="18"/>
          <w:szCs w:val="18"/>
        </w:rPr>
        <w:t xml:space="preserve">(день) </w:t>
      </w:r>
      <w:r w:rsidRPr="006502FE">
        <w:rPr>
          <w:rFonts w:ascii="Arial" w:hAnsi="Arial"/>
          <w:sz w:val="22"/>
          <w:szCs w:val="22"/>
        </w:rPr>
        <w:tab/>
      </w:r>
      <w:r w:rsidRPr="006502FE">
        <w:rPr>
          <w:rFonts w:ascii="Arial" w:hAnsi="Arial"/>
          <w:sz w:val="22"/>
        </w:rPr>
        <w:t xml:space="preserve"> в </w:t>
      </w:r>
      <w:r w:rsidRPr="006502FE">
        <w:rPr>
          <w:rFonts w:ascii="Arial" w:hAnsi="Arial"/>
          <w:sz w:val="22"/>
          <w:szCs w:val="22"/>
        </w:rPr>
        <w:tab/>
      </w:r>
      <w:r w:rsidRPr="006502FE">
        <w:rPr>
          <w:rFonts w:ascii="Arial" w:hAnsi="Arial"/>
          <w:sz w:val="22"/>
        </w:rPr>
        <w:t>:</w:t>
      </w:r>
      <w:r w:rsidRPr="006502FE">
        <w:rPr>
          <w:rFonts w:ascii="Arial" w:hAnsi="Arial"/>
          <w:sz w:val="22"/>
          <w:szCs w:val="22"/>
        </w:rPr>
        <w:tab/>
      </w:r>
      <w:r w:rsidRPr="006502FE">
        <w:rPr>
          <w:rFonts w:ascii="Arial" w:hAnsi="Arial"/>
          <w:sz w:val="22"/>
        </w:rPr>
        <w:t xml:space="preserve"> </w:t>
      </w:r>
      <w:r w:rsidRPr="006502FE">
        <w:rPr>
          <w:rFonts w:ascii="Arial" w:hAnsi="Arial"/>
          <w:sz w:val="22"/>
          <w:szCs w:val="22"/>
        </w:rPr>
        <w:tab/>
      </w:r>
      <w:r w:rsidRPr="006502FE">
        <w:rPr>
          <w:rFonts w:ascii="Arial" w:hAnsi="Arial"/>
          <w:sz w:val="22"/>
        </w:rPr>
        <w:t>.m.</w:t>
      </w:r>
    </w:p>
    <w:p w14:paraId="73D6BA95" w14:textId="77777777" w:rsidR="006502FE" w:rsidRPr="0060573E" w:rsidRDefault="006502FE" w:rsidP="006502FE">
      <w:pPr>
        <w:tabs>
          <w:tab w:val="right" w:pos="9360"/>
        </w:tabs>
        <w:spacing w:before="160" w:after="0"/>
        <w:ind w:left="1526" w:hanging="360"/>
        <w:rPr>
          <w:rFonts w:ascii="Arial" w:hAnsi="Arial" w:cs="Arial"/>
          <w:u w:val="single"/>
        </w:rPr>
      </w:pPr>
      <w:r w:rsidRPr="0060573E">
        <w:rPr>
          <w:rFonts w:ascii="Arial" w:hAnsi="Arial"/>
          <w:sz w:val="22"/>
          <w:szCs w:val="22"/>
        </w:rPr>
        <w:t>[ ]</w:t>
      </w:r>
      <w:r w:rsidRPr="0060573E">
        <w:rPr>
          <w:rFonts w:ascii="Arial" w:hAnsi="Arial"/>
          <w:sz w:val="22"/>
          <w:szCs w:val="22"/>
        </w:rPr>
        <w:tab/>
      </w:r>
      <w:r w:rsidRPr="0060573E">
        <w:rPr>
          <w:rFonts w:ascii="Arial" w:hAnsi="Arial"/>
          <w:sz w:val="22"/>
        </w:rPr>
        <w:t>WEEK</w:t>
      </w:r>
      <w:r w:rsidRPr="0060573E">
        <w:rPr>
          <w:rFonts w:ascii="Arial" w:hAnsi="Arial"/>
          <w:sz w:val="22"/>
          <w:lang w:val="en-US"/>
        </w:rPr>
        <w:t>DAYS</w:t>
      </w:r>
      <w:r w:rsidRPr="0060573E">
        <w:rPr>
          <w:rFonts w:ascii="Arial" w:hAnsi="Arial"/>
          <w:sz w:val="22"/>
        </w:rPr>
        <w:t>: [ ] every week [ ] every other week [ ]</w:t>
      </w:r>
      <w:r w:rsidRPr="0060573E">
        <w:rPr>
          <w:rFonts w:ascii="Arial" w:hAnsi="Arial"/>
          <w:szCs w:val="22"/>
        </w:rPr>
        <w:t xml:space="preserve"> </w:t>
      </w:r>
      <w:r w:rsidRPr="0060573E">
        <w:rPr>
          <w:rFonts w:ascii="Arial" w:hAnsi="Arial"/>
          <w:sz w:val="22"/>
          <w:szCs w:val="22"/>
        </w:rPr>
        <w:t xml:space="preserve">other </w:t>
      </w:r>
      <w:r w:rsidRPr="0060573E">
        <w:rPr>
          <w:rFonts w:ascii="Arial" w:hAnsi="Arial"/>
          <w:i/>
          <w:sz w:val="18"/>
          <w:szCs w:val="18"/>
        </w:rPr>
        <w:t>(specify)</w:t>
      </w:r>
      <w:r w:rsidRPr="0060573E">
        <w:rPr>
          <w:rFonts w:ascii="Arial" w:hAnsi="Arial"/>
          <w:i/>
          <w:sz w:val="22"/>
        </w:rPr>
        <w:t xml:space="preserve">: </w:t>
      </w:r>
      <w:r w:rsidRPr="0060573E">
        <w:rPr>
          <w:rFonts w:ascii="Arial" w:hAnsi="Arial"/>
          <w:sz w:val="22"/>
          <w:szCs w:val="22"/>
          <w:u w:val="single"/>
        </w:rPr>
        <w:tab/>
      </w:r>
    </w:p>
    <w:p w14:paraId="0FC0D82C" w14:textId="77777777" w:rsidR="006502FE" w:rsidRPr="009D408E" w:rsidRDefault="006502FE" w:rsidP="006502FE">
      <w:pPr>
        <w:tabs>
          <w:tab w:val="left" w:pos="4086"/>
          <w:tab w:val="right" w:pos="9360"/>
        </w:tabs>
        <w:spacing w:after="0"/>
        <w:ind w:left="1526" w:hanging="360"/>
        <w:rPr>
          <w:rFonts w:ascii="Arial" w:hAnsi="Arial" w:cs="Arial"/>
          <w:u w:val="single"/>
        </w:rPr>
      </w:pPr>
      <w:r w:rsidRPr="0060573E">
        <w:rPr>
          <w:rFonts w:ascii="Arial" w:hAnsi="Arial"/>
          <w:sz w:val="22"/>
          <w:szCs w:val="22"/>
        </w:rPr>
        <w:tab/>
      </w:r>
      <w:r w:rsidRPr="0060573E">
        <w:rPr>
          <w:rFonts w:ascii="Arial" w:hAnsi="Arial"/>
          <w:sz w:val="22"/>
        </w:rPr>
        <w:t>Будни ДНЯМ: [-] каждую</w:t>
      </w:r>
      <w:r w:rsidRPr="009D408E">
        <w:rPr>
          <w:rFonts w:ascii="Arial" w:hAnsi="Arial"/>
          <w:sz w:val="22"/>
        </w:rPr>
        <w:t xml:space="preserve"> неделю </w:t>
      </w:r>
      <w:r>
        <w:rPr>
          <w:rFonts w:ascii="Arial" w:hAnsi="Arial"/>
          <w:sz w:val="22"/>
        </w:rPr>
        <w:t>[</w:t>
      </w:r>
      <w:r w:rsidRPr="00E419B8">
        <w:rPr>
          <w:rFonts w:ascii="Arial" w:hAnsi="Arial"/>
          <w:sz w:val="22"/>
        </w:rPr>
        <w:t>-</w:t>
      </w:r>
      <w:r>
        <w:rPr>
          <w:rFonts w:ascii="Arial" w:hAnsi="Arial"/>
          <w:sz w:val="22"/>
        </w:rPr>
        <w:t>]</w:t>
      </w:r>
      <w:r w:rsidRPr="009D408E">
        <w:rPr>
          <w:rFonts w:ascii="Arial" w:hAnsi="Arial"/>
          <w:sz w:val="22"/>
        </w:rPr>
        <w:t xml:space="preserve"> каждую вторую неделю </w:t>
      </w:r>
      <w:r>
        <w:rPr>
          <w:rFonts w:ascii="Arial" w:hAnsi="Arial"/>
          <w:sz w:val="22"/>
        </w:rPr>
        <w:t>[</w:t>
      </w:r>
      <w:r>
        <w:rPr>
          <w:rFonts w:ascii="Arial" w:hAnsi="Arial"/>
          <w:sz w:val="22"/>
          <w:lang w:val="en-US"/>
        </w:rPr>
        <w:t>-</w:t>
      </w:r>
      <w:r>
        <w:rPr>
          <w:rFonts w:ascii="Arial" w:hAnsi="Arial"/>
          <w:sz w:val="22"/>
        </w:rPr>
        <w:t>]</w:t>
      </w:r>
      <w:r w:rsidRPr="009D408E">
        <w:rPr>
          <w:rFonts w:ascii="Arial" w:hAnsi="Arial"/>
          <w:szCs w:val="22"/>
        </w:rPr>
        <w:t xml:space="preserve"> </w:t>
      </w:r>
      <w:r w:rsidRPr="009D408E">
        <w:rPr>
          <w:rFonts w:ascii="Arial" w:hAnsi="Arial"/>
          <w:sz w:val="22"/>
        </w:rPr>
        <w:t xml:space="preserve">другое </w:t>
      </w:r>
      <w:r w:rsidRPr="009D408E">
        <w:rPr>
          <w:rFonts w:ascii="Arial" w:hAnsi="Arial"/>
          <w:i/>
          <w:sz w:val="18"/>
          <w:szCs w:val="18"/>
        </w:rPr>
        <w:t>(укажите)</w:t>
      </w:r>
      <w:r w:rsidRPr="009D408E">
        <w:rPr>
          <w:rFonts w:ascii="Arial" w:hAnsi="Arial"/>
          <w:i/>
          <w:sz w:val="22"/>
        </w:rPr>
        <w:t xml:space="preserve">: </w:t>
      </w:r>
    </w:p>
    <w:p w14:paraId="7431D524" w14:textId="77777777" w:rsidR="00282C12" w:rsidRPr="009D408E" w:rsidRDefault="00282C12" w:rsidP="00282C12">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36CAB905" w14:textId="77777777" w:rsidR="00282C12" w:rsidRPr="00506DEC" w:rsidRDefault="00282C12" w:rsidP="00282C12">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lastRenderedPageBreak/>
        <w:t xml:space="preserve">с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с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 xml:space="preserve">.m. до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в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.m.</w:t>
      </w:r>
    </w:p>
    <w:p w14:paraId="1A28C0DF" w14:textId="77777777" w:rsidR="00282C12" w:rsidRPr="009D408E" w:rsidRDefault="00282C12" w:rsidP="00282C12">
      <w:pPr>
        <w:tabs>
          <w:tab w:val="left" w:pos="3780"/>
          <w:tab w:val="left" w:pos="4500"/>
          <w:tab w:val="left" w:pos="4950"/>
          <w:tab w:val="left" w:pos="5220"/>
          <w:tab w:val="left" w:pos="7470"/>
          <w:tab w:val="left" w:pos="8190"/>
          <w:tab w:val="left" w:pos="8730"/>
          <w:tab w:val="left" w:pos="9000"/>
        </w:tabs>
        <w:spacing w:before="160" w:after="0"/>
        <w:ind w:left="2160" w:hanging="634"/>
        <w:rPr>
          <w:rFonts w:ascii="Arial" w:hAnsi="Arial" w:cs="Arial"/>
        </w:rPr>
      </w:pPr>
      <w:r w:rsidRPr="009D408E">
        <w:rPr>
          <w:rFonts w:ascii="Arial" w:hAnsi="Arial"/>
          <w:sz w:val="22"/>
          <w:szCs w:val="22"/>
        </w:rPr>
        <w:t xml:space="preserve">from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.m. to </w:t>
      </w:r>
      <w:r w:rsidRPr="009D408E">
        <w:rPr>
          <w:rFonts w:ascii="Arial" w:hAnsi="Arial"/>
          <w:sz w:val="18"/>
          <w:szCs w:val="18"/>
        </w:rPr>
        <w:t>(day)</w:t>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 xml:space="preserve"> at </w:t>
      </w:r>
      <w:r w:rsidRPr="009D408E">
        <w:rPr>
          <w:rFonts w:ascii="Arial" w:hAnsi="Arial"/>
          <w:sz w:val="22"/>
          <w:szCs w:val="22"/>
          <w:u w:val="single"/>
        </w:rPr>
        <w:tab/>
      </w:r>
      <w:r w:rsidRPr="009D408E">
        <w:rPr>
          <w:rFonts w:ascii="Arial" w:hAnsi="Arial"/>
          <w:sz w:val="22"/>
          <w:szCs w:val="22"/>
        </w:rPr>
        <w:t>:</w:t>
      </w:r>
      <w:r w:rsidRPr="009D408E">
        <w:rPr>
          <w:rFonts w:ascii="Arial" w:hAnsi="Arial"/>
          <w:sz w:val="22"/>
          <w:szCs w:val="22"/>
          <w:u w:val="single"/>
        </w:rPr>
        <w:tab/>
      </w:r>
      <w:r w:rsidRPr="009D408E">
        <w:rPr>
          <w:rFonts w:ascii="Arial" w:hAnsi="Arial"/>
          <w:sz w:val="22"/>
          <w:szCs w:val="22"/>
        </w:rPr>
        <w:t xml:space="preserve"> </w:t>
      </w:r>
      <w:r w:rsidRPr="009D408E">
        <w:rPr>
          <w:rFonts w:ascii="Arial" w:hAnsi="Arial"/>
          <w:sz w:val="22"/>
          <w:szCs w:val="22"/>
          <w:u w:val="single"/>
        </w:rPr>
        <w:tab/>
      </w:r>
      <w:r w:rsidRPr="009D408E">
        <w:rPr>
          <w:rFonts w:ascii="Arial" w:hAnsi="Arial"/>
          <w:sz w:val="22"/>
          <w:szCs w:val="22"/>
        </w:rPr>
        <w:t>.m.</w:t>
      </w:r>
    </w:p>
    <w:p w14:paraId="287BEC80" w14:textId="77777777" w:rsidR="00282C12" w:rsidRPr="00506DEC" w:rsidRDefault="00282C12" w:rsidP="00282C12">
      <w:pPr>
        <w:tabs>
          <w:tab w:val="left" w:pos="3780"/>
          <w:tab w:val="left" w:pos="4500"/>
          <w:tab w:val="left" w:pos="4950"/>
          <w:tab w:val="left" w:pos="5220"/>
          <w:tab w:val="left" w:pos="7470"/>
          <w:tab w:val="left" w:pos="8190"/>
          <w:tab w:val="left" w:pos="8730"/>
          <w:tab w:val="left" w:pos="9000"/>
        </w:tabs>
        <w:spacing w:after="0"/>
        <w:ind w:left="2160" w:hanging="634"/>
        <w:rPr>
          <w:rFonts w:ascii="Arial" w:hAnsi="Arial" w:cs="Arial"/>
        </w:rPr>
      </w:pPr>
      <w:r w:rsidRPr="00506DEC">
        <w:rPr>
          <w:rFonts w:ascii="Arial" w:hAnsi="Arial"/>
          <w:sz w:val="22"/>
        </w:rPr>
        <w:t xml:space="preserve">с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с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 xml:space="preserve">.m. до </w:t>
      </w:r>
      <w:r w:rsidRPr="00506DEC">
        <w:rPr>
          <w:rFonts w:ascii="Arial" w:hAnsi="Arial"/>
          <w:sz w:val="18"/>
          <w:szCs w:val="18"/>
        </w:rPr>
        <w:t xml:space="preserve">(день) </w:t>
      </w:r>
      <w:r w:rsidRPr="001767E9">
        <w:rPr>
          <w:rFonts w:ascii="Arial" w:hAnsi="Arial"/>
          <w:sz w:val="22"/>
          <w:szCs w:val="22"/>
        </w:rPr>
        <w:tab/>
      </w:r>
      <w:r w:rsidRPr="00506DEC">
        <w:rPr>
          <w:rFonts w:ascii="Arial" w:hAnsi="Arial"/>
          <w:sz w:val="22"/>
        </w:rPr>
        <w:t xml:space="preserve"> в </w:t>
      </w:r>
      <w:r w:rsidRPr="001767E9">
        <w:rPr>
          <w:rFonts w:ascii="Arial" w:hAnsi="Arial"/>
          <w:sz w:val="22"/>
          <w:szCs w:val="22"/>
        </w:rPr>
        <w:tab/>
      </w:r>
      <w:r w:rsidRPr="00506DEC">
        <w:rPr>
          <w:rFonts w:ascii="Arial" w:hAnsi="Arial"/>
          <w:sz w:val="22"/>
        </w:rPr>
        <w:t>:</w:t>
      </w:r>
      <w:r w:rsidRPr="001767E9">
        <w:rPr>
          <w:rFonts w:ascii="Arial" w:hAnsi="Arial"/>
          <w:sz w:val="22"/>
          <w:szCs w:val="22"/>
        </w:rPr>
        <w:tab/>
      </w:r>
      <w:r w:rsidRPr="00506DEC">
        <w:rPr>
          <w:rFonts w:ascii="Arial" w:hAnsi="Arial"/>
          <w:sz w:val="22"/>
        </w:rPr>
        <w:t xml:space="preserve"> </w:t>
      </w:r>
      <w:r w:rsidRPr="001767E9">
        <w:rPr>
          <w:rFonts w:ascii="Arial" w:hAnsi="Arial"/>
          <w:sz w:val="22"/>
          <w:szCs w:val="22"/>
        </w:rPr>
        <w:tab/>
      </w:r>
      <w:r w:rsidRPr="00506DEC">
        <w:rPr>
          <w:rFonts w:ascii="Arial" w:hAnsi="Arial"/>
          <w:sz w:val="22"/>
        </w:rPr>
        <w:t>.m.</w:t>
      </w:r>
    </w:p>
    <w:p w14:paraId="352CBAE6" w14:textId="77777777" w:rsidR="00282C12" w:rsidRPr="009D408E" w:rsidRDefault="00282C12" w:rsidP="00282C12">
      <w:pPr>
        <w:tabs>
          <w:tab w:val="right" w:pos="9360"/>
        </w:tabs>
        <w:spacing w:before="160" w:after="0"/>
        <w:ind w:left="1526" w:hanging="360"/>
        <w:rPr>
          <w:rFonts w:ascii="Arial" w:hAnsi="Arial" w:cs="Arial"/>
          <w:sz w:val="22"/>
          <w:szCs w:val="22"/>
          <w:u w:val="single"/>
        </w:rPr>
      </w:pPr>
      <w:r w:rsidRPr="009D408E">
        <w:rPr>
          <w:rFonts w:ascii="Arial" w:hAnsi="Arial"/>
          <w:sz w:val="22"/>
          <w:szCs w:val="22"/>
        </w:rPr>
        <w:t>[</w:t>
      </w:r>
      <w:r>
        <w:rPr>
          <w:rFonts w:ascii="Arial" w:hAnsi="Arial"/>
          <w:sz w:val="22"/>
          <w:szCs w:val="22"/>
        </w:rPr>
        <w:t xml:space="preserve"> </w:t>
      </w:r>
      <w:r w:rsidRPr="009D408E">
        <w:rPr>
          <w:rFonts w:ascii="Arial" w:hAnsi="Arial"/>
          <w:sz w:val="22"/>
          <w:szCs w:val="22"/>
        </w:rPr>
        <w:t>]</w:t>
      </w:r>
      <w:r w:rsidRPr="009D408E">
        <w:rPr>
          <w:rFonts w:ascii="Arial" w:hAnsi="Arial"/>
          <w:sz w:val="22"/>
          <w:szCs w:val="22"/>
        </w:rPr>
        <w:tab/>
        <w:t xml:space="preserve">OTHER </w:t>
      </w:r>
      <w:r w:rsidRPr="009D408E">
        <w:rPr>
          <w:rFonts w:ascii="Arial" w:hAnsi="Arial"/>
          <w:i/>
          <w:sz w:val="20"/>
          <w:szCs w:val="20"/>
        </w:rPr>
        <w:t>(specify)</w:t>
      </w:r>
      <w:r w:rsidRPr="009D408E">
        <w:rPr>
          <w:rFonts w:ascii="Arial" w:hAnsi="Arial"/>
          <w:sz w:val="22"/>
          <w:szCs w:val="22"/>
        </w:rPr>
        <w:t xml:space="preserve">: </w:t>
      </w:r>
    </w:p>
    <w:p w14:paraId="100ADF93" w14:textId="77777777" w:rsidR="00282C12" w:rsidRPr="009D408E" w:rsidRDefault="00282C12" w:rsidP="00282C12">
      <w:pPr>
        <w:tabs>
          <w:tab w:val="right" w:pos="9360"/>
        </w:tabs>
        <w:spacing w:after="0"/>
        <w:ind w:left="1526"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9D408E">
        <w:rPr>
          <w:rFonts w:ascii="Arial" w:hAnsi="Arial"/>
          <w:i/>
          <w:sz w:val="20"/>
          <w:szCs w:val="20"/>
        </w:rPr>
        <w:t>(укажите)</w:t>
      </w:r>
      <w:r w:rsidRPr="009D408E">
        <w:rPr>
          <w:rFonts w:ascii="Arial" w:hAnsi="Arial"/>
          <w:sz w:val="22"/>
        </w:rPr>
        <w:t xml:space="preserve">: </w:t>
      </w:r>
      <w:r w:rsidRPr="00482910">
        <w:rPr>
          <w:rFonts w:ascii="Arial" w:hAnsi="Arial"/>
          <w:sz w:val="22"/>
          <w:szCs w:val="22"/>
          <w:u w:val="single"/>
        </w:rPr>
        <w:tab/>
      </w:r>
    </w:p>
    <w:p w14:paraId="0C2FD1F6" w14:textId="77777777" w:rsidR="00282C12" w:rsidRPr="009D408E" w:rsidRDefault="00282C12" w:rsidP="00282C12">
      <w:pPr>
        <w:tabs>
          <w:tab w:val="right" w:pos="9360"/>
        </w:tabs>
        <w:spacing w:before="120" w:after="0"/>
        <w:ind w:left="1526"/>
        <w:rPr>
          <w:rFonts w:ascii="Arial" w:hAnsi="Arial" w:cs="Arial"/>
          <w:sz w:val="22"/>
          <w:szCs w:val="22"/>
          <w:u w:val="single"/>
        </w:rPr>
      </w:pPr>
      <w:r w:rsidRPr="009D408E">
        <w:rPr>
          <w:rFonts w:ascii="Arial" w:hAnsi="Arial"/>
          <w:sz w:val="22"/>
          <w:szCs w:val="22"/>
          <w:u w:val="single"/>
        </w:rPr>
        <w:tab/>
      </w:r>
    </w:p>
    <w:p w14:paraId="21968FC1" w14:textId="77777777" w:rsidR="00E124F3" w:rsidRPr="009D408E" w:rsidRDefault="000B509F" w:rsidP="003063E6">
      <w:pPr>
        <w:pStyle w:val="WAItemTitle"/>
        <w:numPr>
          <w:ilvl w:val="0"/>
          <w:numId w:val="0"/>
        </w:numPr>
        <w:ind w:left="547" w:hanging="547"/>
      </w:pPr>
      <w:r w:rsidRPr="009D408E">
        <w:rPr>
          <w:rFonts w:ascii="Arial Black" w:hAnsi="Arial Black"/>
          <w:b w:val="0"/>
        </w:rPr>
        <w:t xml:space="preserve">10. </w:t>
      </w:r>
      <w:r w:rsidRPr="009D408E">
        <w:rPr>
          <w:rFonts w:ascii="Arial Black" w:hAnsi="Arial Black"/>
        </w:rPr>
        <w:tab/>
      </w:r>
      <w:r w:rsidRPr="009D408E">
        <w:t>Holiday Schedule (includes school breaks and special occasions)</w:t>
      </w:r>
    </w:p>
    <w:p w14:paraId="28159A3C" w14:textId="77777777" w:rsidR="00F3528D" w:rsidRPr="009D408E" w:rsidRDefault="000B509F" w:rsidP="00F3528D">
      <w:pPr>
        <w:pStyle w:val="WAItemTitle"/>
        <w:numPr>
          <w:ilvl w:val="0"/>
          <w:numId w:val="0"/>
        </w:numPr>
        <w:spacing w:before="0"/>
        <w:ind w:left="547" w:hanging="547"/>
      </w:pPr>
      <w:r w:rsidRPr="009D408E">
        <w:rPr>
          <w:rFonts w:ascii="Arial Black" w:hAnsi="Arial Black"/>
        </w:rPr>
        <w:tab/>
      </w:r>
      <w:r w:rsidRPr="009D408E">
        <w:t>Расписание каникул (включая школьные каникулы и особые случаи)</w:t>
      </w:r>
    </w:p>
    <w:p w14:paraId="5FCAAF56" w14:textId="77777777" w:rsidR="0077247D" w:rsidRPr="009D408E" w:rsidRDefault="000B509F" w:rsidP="00F3528D">
      <w:pPr>
        <w:spacing w:before="120" w:after="0"/>
        <w:ind w:left="900"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AF6BF4" w:rsidRPr="009D408E">
        <w:rPr>
          <w:rFonts w:ascii="Arial" w:hAnsi="Arial"/>
          <w:sz w:val="22"/>
          <w:szCs w:val="22"/>
        </w:rPr>
        <w:tab/>
      </w:r>
      <w:r w:rsidRPr="009D408E">
        <w:rPr>
          <w:rFonts w:ascii="Arial" w:hAnsi="Arial"/>
          <w:sz w:val="22"/>
          <w:szCs w:val="22"/>
        </w:rPr>
        <w:t xml:space="preserve">The Holiday Schedule is the </w:t>
      </w:r>
      <w:r w:rsidRPr="009D408E">
        <w:rPr>
          <w:rFonts w:ascii="Arial" w:hAnsi="Arial"/>
          <w:b/>
          <w:sz w:val="22"/>
          <w:szCs w:val="22"/>
        </w:rPr>
        <w:t>same</w:t>
      </w:r>
      <w:r w:rsidRPr="009D408E">
        <w:rPr>
          <w:rFonts w:ascii="Arial" w:hAnsi="Arial"/>
          <w:sz w:val="22"/>
        </w:rPr>
        <w:t xml:space="preserve"> as the School and Summer Schedules above for all holidays, school breaks, and special occasions. </w:t>
      </w:r>
      <w:r w:rsidRPr="009D408E">
        <w:rPr>
          <w:rFonts w:ascii="Arial" w:hAnsi="Arial"/>
          <w:i/>
          <w:sz w:val="22"/>
          <w:szCs w:val="22"/>
        </w:rPr>
        <w:t xml:space="preserve">(Skip to </w:t>
      </w:r>
      <w:r w:rsidRPr="009D408E">
        <w:rPr>
          <w:rFonts w:ascii="Arial Black" w:hAnsi="Arial Black"/>
          <w:i/>
          <w:sz w:val="22"/>
          <w:szCs w:val="22"/>
        </w:rPr>
        <w:t>11</w:t>
      </w:r>
      <w:r w:rsidRPr="009D408E">
        <w:rPr>
          <w:rFonts w:ascii="Arial" w:hAnsi="Arial"/>
          <w:i/>
          <w:sz w:val="22"/>
          <w:szCs w:val="22"/>
        </w:rPr>
        <w:t>.)</w:t>
      </w:r>
    </w:p>
    <w:p w14:paraId="7DB55147" w14:textId="77777777" w:rsidR="00F3528D" w:rsidRPr="009D408E" w:rsidRDefault="000B509F" w:rsidP="00F3528D">
      <w:pPr>
        <w:spacing w:after="0"/>
        <w:ind w:left="900" w:hanging="360"/>
        <w:rPr>
          <w:rFonts w:ascii="Arial" w:hAnsi="Arial" w:cs="Arial"/>
          <w:i/>
          <w:sz w:val="22"/>
          <w:szCs w:val="22"/>
        </w:rPr>
      </w:pPr>
      <w:r w:rsidRPr="009D408E">
        <w:rPr>
          <w:rFonts w:ascii="Arial" w:hAnsi="Arial"/>
          <w:sz w:val="22"/>
          <w:szCs w:val="22"/>
        </w:rPr>
        <w:tab/>
      </w:r>
      <w:r w:rsidRPr="009D408E">
        <w:rPr>
          <w:rFonts w:ascii="Arial" w:hAnsi="Arial"/>
          <w:sz w:val="22"/>
        </w:rPr>
        <w:t xml:space="preserve">Расписание каникул </w:t>
      </w:r>
      <w:r w:rsidRPr="009D408E">
        <w:rPr>
          <w:rFonts w:ascii="Arial" w:hAnsi="Arial"/>
          <w:b/>
          <w:sz w:val="22"/>
          <w:szCs w:val="22"/>
        </w:rPr>
        <w:t>такое же</w:t>
      </w:r>
      <w:r w:rsidRPr="009D408E">
        <w:rPr>
          <w:rFonts w:ascii="Arial" w:hAnsi="Arial"/>
          <w:sz w:val="22"/>
        </w:rPr>
        <w:t xml:space="preserve"> как и школьное и летнее расписания выше для всех праздников, школьных каникул и особых случаев. </w:t>
      </w:r>
      <w:r w:rsidRPr="009D408E">
        <w:rPr>
          <w:rFonts w:ascii="Arial" w:hAnsi="Arial"/>
          <w:i/>
          <w:sz w:val="22"/>
          <w:szCs w:val="22"/>
        </w:rPr>
        <w:t xml:space="preserve">(Перейдите к разделу </w:t>
      </w:r>
      <w:r w:rsidRPr="009D408E">
        <w:rPr>
          <w:rFonts w:ascii="Arial Black" w:hAnsi="Arial Black"/>
          <w:i/>
          <w:sz w:val="22"/>
          <w:szCs w:val="22"/>
        </w:rPr>
        <w:t>11</w:t>
      </w:r>
      <w:r w:rsidRPr="009D408E">
        <w:rPr>
          <w:rFonts w:ascii="Arial" w:hAnsi="Arial"/>
          <w:i/>
          <w:sz w:val="22"/>
          <w:szCs w:val="22"/>
        </w:rPr>
        <w:t>).</w:t>
      </w:r>
    </w:p>
    <w:p w14:paraId="2FFC053C" w14:textId="77777777" w:rsidR="00AF6BF4" w:rsidRPr="009D408E" w:rsidRDefault="0077247D" w:rsidP="00F3528D">
      <w:pPr>
        <w:pStyle w:val="WABody6above"/>
        <w:tabs>
          <w:tab w:val="clear" w:pos="900"/>
          <w:tab w:val="left" w:pos="1170"/>
          <w:tab w:val="left" w:pos="9270"/>
        </w:tabs>
        <w:rPr>
          <w:rFonts w:ascii="Arial Narrow" w:hAnsi="Arial Narrow"/>
          <w:i/>
        </w:rPr>
      </w:pPr>
      <w:r w:rsidRPr="009D408E">
        <w:rPr>
          <w:iCs/>
        </w:rPr>
        <w:t>[</w:t>
      </w:r>
      <w:r w:rsidR="009D408E">
        <w:rPr>
          <w:iCs/>
        </w:rPr>
        <w:t xml:space="preserve"> </w:t>
      </w:r>
      <w:r w:rsidRPr="009D408E">
        <w:rPr>
          <w:iCs/>
        </w:rPr>
        <w:t>]</w:t>
      </w:r>
      <w:r w:rsidRPr="009D408E">
        <w:rPr>
          <w:iCs/>
        </w:rPr>
        <w:tab/>
      </w:r>
      <w:r w:rsidR="000B509F" w:rsidRPr="009D408E">
        <w:t xml:space="preserve">The children are scheduled to spend holidays, school breaks, and special occasions as follows: </w:t>
      </w:r>
      <w:r w:rsidRPr="009D408E">
        <w:rPr>
          <w:iCs/>
        </w:rPr>
        <w:br/>
      </w:r>
      <w:r w:rsidR="000B509F" w:rsidRPr="009D408E">
        <w:rPr>
          <w:rFonts w:ascii="Arial Narrow" w:hAnsi="Arial Narrow"/>
          <w:i/>
        </w:rPr>
        <w:t>(Check all that apply. Note any differences for children who have not yet started school.)</w:t>
      </w:r>
    </w:p>
    <w:p w14:paraId="72618CC3" w14:textId="77777777" w:rsidR="00F3528D" w:rsidRPr="009D408E" w:rsidRDefault="000B509F" w:rsidP="00F3528D">
      <w:pPr>
        <w:pStyle w:val="WABody6above"/>
        <w:tabs>
          <w:tab w:val="clear" w:pos="900"/>
          <w:tab w:val="left" w:pos="1170"/>
          <w:tab w:val="left" w:pos="9270"/>
        </w:tabs>
        <w:spacing w:before="0"/>
        <w:rPr>
          <w:rFonts w:ascii="Arial Narrow" w:hAnsi="Arial Narrow"/>
          <w:i/>
        </w:rPr>
      </w:pPr>
      <w:r w:rsidRPr="009D408E">
        <w:rPr>
          <w:iCs/>
        </w:rPr>
        <w:tab/>
      </w:r>
      <w:r w:rsidRPr="009D408E">
        <w:t xml:space="preserve">Праздники, школьные каникулы и особые случаи дети планируют провести следующим образом: </w:t>
      </w:r>
      <w:r w:rsidRPr="009D408E">
        <w:rPr>
          <w:iCs/>
        </w:rPr>
        <w:br/>
      </w:r>
      <w:r w:rsidRPr="009D408E">
        <w:rPr>
          <w:rFonts w:ascii="Arial Narrow" w:hAnsi="Arial Narrow"/>
          <w:i/>
        </w:rPr>
        <w:t>(Отметьте все подходящие варианты. Обратите внимание на различия для детей, которые еще не начали посещать школу).</w:t>
      </w:r>
    </w:p>
    <w:p w14:paraId="2361F6FF" w14:textId="77777777" w:rsidR="0077247D" w:rsidRPr="009D408E" w:rsidRDefault="000B509F" w:rsidP="00F3528D">
      <w:pPr>
        <w:pStyle w:val="WABody6above"/>
        <w:tabs>
          <w:tab w:val="clear" w:pos="900"/>
          <w:tab w:val="left" w:pos="1170"/>
          <w:tab w:val="left" w:pos="9270"/>
        </w:tabs>
        <w:ind w:left="1170"/>
      </w:pPr>
      <w:r w:rsidRPr="009D408E">
        <w:t>[</w:t>
      </w:r>
      <w:r w:rsidR="009D408E">
        <w:t xml:space="preserve"> </w:t>
      </w:r>
      <w:r w:rsidRPr="009D408E">
        <w:t>]</w:t>
      </w:r>
      <w:r w:rsidRPr="009D408E">
        <w:tab/>
      </w:r>
      <w:r w:rsidRPr="009D408E">
        <w:rPr>
          <w:b/>
          <w:bCs/>
        </w:rPr>
        <w:t>Martin Luther King Jr. Day</w:t>
      </w:r>
      <w:r w:rsidRPr="009D408E">
        <w:t xml:space="preserve"> – Begins and ends </w:t>
      </w:r>
      <w:r w:rsidRPr="009D408E">
        <w:rPr>
          <w:i/>
          <w:iCs/>
        </w:rPr>
        <w:t>(day/time)</w:t>
      </w:r>
      <w:r w:rsidRPr="009D408E">
        <w:t xml:space="preserve">: </w:t>
      </w:r>
      <w:r w:rsidRPr="009D408E">
        <w:rPr>
          <w:u w:val="single"/>
        </w:rPr>
        <w:tab/>
      </w:r>
    </w:p>
    <w:p w14:paraId="004D6CAF" w14:textId="77777777" w:rsidR="00F3528D" w:rsidRPr="009D408E" w:rsidRDefault="000B509F" w:rsidP="00F3528D">
      <w:pPr>
        <w:pStyle w:val="WABody6above"/>
        <w:tabs>
          <w:tab w:val="clear" w:pos="900"/>
          <w:tab w:val="left" w:pos="1170"/>
          <w:tab w:val="left" w:pos="9270"/>
        </w:tabs>
        <w:spacing w:before="0"/>
        <w:ind w:left="1170"/>
      </w:pPr>
      <w:r w:rsidRPr="009D408E">
        <w:tab/>
      </w:r>
      <w:r w:rsidRPr="009D408E">
        <w:rPr>
          <w:b/>
          <w:bCs/>
        </w:rPr>
        <w:t>Martin Luther King Jr. День</w:t>
      </w:r>
      <w:r w:rsidRPr="009D408E">
        <w:t xml:space="preserve"> – Начинается и заканчивается </w:t>
      </w:r>
      <w:r w:rsidRPr="009D408E">
        <w:rPr>
          <w:i/>
          <w:iCs/>
        </w:rPr>
        <w:t>(день/время)</w:t>
      </w:r>
      <w:r w:rsidRPr="009D408E">
        <w:t xml:space="preserve">: </w:t>
      </w:r>
      <w:r w:rsidRPr="00EB4F5C">
        <w:rPr>
          <w:u w:val="single"/>
        </w:rPr>
        <w:tab/>
      </w:r>
    </w:p>
    <w:p w14:paraId="354F1319" w14:textId="77777777" w:rsidR="0077247D" w:rsidRPr="009D408E" w:rsidRDefault="000B509F" w:rsidP="00F3528D">
      <w:pPr>
        <w:pStyle w:val="WABody4AboveIndented"/>
        <w:tabs>
          <w:tab w:val="clear" w:pos="5400"/>
          <w:tab w:val="left" w:pos="5940"/>
        </w:tabs>
        <w:ind w:left="1627"/>
      </w:pPr>
      <w:r w:rsidRPr="009D408E">
        <w:t>[</w:t>
      </w:r>
      <w:r w:rsidR="009D408E">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359C6F4A" w14:textId="77777777" w:rsidR="00F3528D" w:rsidRPr="009D408E" w:rsidRDefault="000B509F" w:rsidP="00FC0D47">
      <w:pPr>
        <w:pStyle w:val="WABody4AboveIndented"/>
        <w:tabs>
          <w:tab w:val="clear" w:pos="5400"/>
          <w:tab w:val="left" w:pos="7200"/>
        </w:tabs>
        <w:spacing w:before="0"/>
        <w:ind w:left="1627"/>
      </w:pPr>
      <w:r w:rsidRPr="009D408E">
        <w:tab/>
        <w:t xml:space="preserve">В нечетные годы </w:t>
      </w:r>
      <w:r w:rsidRPr="009D408E">
        <w:rPr>
          <w:i/>
          <w:iCs/>
        </w:rPr>
        <w:t>(имя и фамилия)</w:t>
      </w:r>
      <w:r w:rsidRPr="009D408E">
        <w:t>: </w:t>
      </w:r>
      <w:r w:rsidRPr="005154F9">
        <w:tab/>
      </w:r>
      <w:r w:rsidRPr="00282C12">
        <w:t>; В че</w:t>
      </w:r>
      <w:r w:rsidRPr="009D408E">
        <w:t>тные годы со вторым родителем.</w:t>
      </w:r>
    </w:p>
    <w:p w14:paraId="4D663D81" w14:textId="77777777" w:rsidR="0077247D" w:rsidRPr="009D408E" w:rsidRDefault="000B509F" w:rsidP="00F3528D">
      <w:pPr>
        <w:pStyle w:val="WABody4AboveIndented"/>
        <w:tabs>
          <w:tab w:val="clear" w:pos="5400"/>
          <w:tab w:val="left" w:pos="7200"/>
        </w:tabs>
        <w:ind w:left="1627"/>
        <w:rPr>
          <w:highlight w:val="yellow"/>
        </w:rPr>
      </w:pPr>
      <w:r w:rsidRPr="009D408E">
        <w:t>[</w:t>
      </w:r>
      <w:r w:rsidR="009D408E">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66524C9C" w14:textId="77777777" w:rsidR="00F3528D" w:rsidRPr="009D408E" w:rsidRDefault="000B509F" w:rsidP="00F3528D">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5154F9">
        <w:tab/>
      </w:r>
    </w:p>
    <w:p w14:paraId="7E51F933" w14:textId="77777777" w:rsidR="0077247D" w:rsidRPr="009D408E" w:rsidRDefault="000B509F" w:rsidP="00F3528D">
      <w:pPr>
        <w:pStyle w:val="WABody4AboveIndented"/>
        <w:ind w:left="1627"/>
      </w:pPr>
      <w:r w:rsidRPr="009D408E">
        <w:t>[</w:t>
      </w:r>
      <w:r w:rsidR="009D408E">
        <w:t xml:space="preserve"> </w:t>
      </w:r>
      <w:r w:rsidRPr="009D408E">
        <w:t>]</w:t>
      </w:r>
      <w:r w:rsidRPr="009D408E">
        <w:tab/>
        <w:t>With the parent who has the children for the attached weekend.</w:t>
      </w:r>
    </w:p>
    <w:p w14:paraId="29D21563" w14:textId="77777777" w:rsidR="00F3528D" w:rsidRPr="009D408E" w:rsidRDefault="000B509F" w:rsidP="00F3528D">
      <w:pPr>
        <w:pStyle w:val="WABody4AboveIndented"/>
        <w:spacing w:before="0"/>
        <w:ind w:left="1627"/>
      </w:pPr>
      <w:r w:rsidRPr="009D408E">
        <w:tab/>
        <w:t>С родителем, у которого дети находятся в течение прикрепленных выходных.</w:t>
      </w:r>
    </w:p>
    <w:p w14:paraId="7B8B342E" w14:textId="77777777" w:rsidR="0077247D" w:rsidRPr="009D408E" w:rsidRDefault="000B509F" w:rsidP="00F3528D">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r w:rsidRPr="009D408E">
        <w:rPr>
          <w:i/>
          <w:iCs/>
          <w:u w:val="single"/>
        </w:rPr>
        <w:tab/>
      </w:r>
    </w:p>
    <w:p w14:paraId="265DB1EA" w14:textId="77777777" w:rsidR="00F3528D" w:rsidRPr="009D408E" w:rsidRDefault="000B509F" w:rsidP="00F3528D">
      <w:pPr>
        <w:pStyle w:val="WABody4AboveIndented"/>
        <w:tabs>
          <w:tab w:val="clear" w:pos="5400"/>
          <w:tab w:val="left" w:pos="9270"/>
        </w:tabs>
        <w:spacing w:before="0"/>
        <w:ind w:left="1627"/>
      </w:pPr>
      <w:r w:rsidRPr="009D408E">
        <w:tab/>
        <w:t xml:space="preserve">Другой план: </w:t>
      </w:r>
      <w:r w:rsidRPr="00EB4F5C">
        <w:rPr>
          <w:i/>
          <w:iCs/>
          <w:u w:val="single"/>
        </w:rPr>
        <w:tab/>
      </w:r>
    </w:p>
    <w:p w14:paraId="737F1261" w14:textId="77777777" w:rsidR="0077247D" w:rsidRPr="009D408E" w:rsidRDefault="000B509F" w:rsidP="00F3528D">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Presidents' Day</w:t>
      </w:r>
      <w:r w:rsidRPr="009D408E">
        <w:t xml:space="preserve"> – Begins and ends </w:t>
      </w:r>
      <w:r w:rsidRPr="009D408E">
        <w:rPr>
          <w:i/>
          <w:iCs/>
        </w:rPr>
        <w:t>(day/time)</w:t>
      </w:r>
      <w:r w:rsidRPr="009D408E">
        <w:t xml:space="preserve">: </w:t>
      </w:r>
      <w:r w:rsidRPr="009D408E">
        <w:rPr>
          <w:u w:val="single"/>
        </w:rPr>
        <w:tab/>
      </w:r>
    </w:p>
    <w:p w14:paraId="6CF1122A" w14:textId="77777777" w:rsidR="00F3528D" w:rsidRPr="009D408E" w:rsidRDefault="000B509F" w:rsidP="00F3528D">
      <w:pPr>
        <w:pStyle w:val="WABody6above"/>
        <w:tabs>
          <w:tab w:val="clear" w:pos="900"/>
          <w:tab w:val="left" w:pos="1170"/>
          <w:tab w:val="left" w:pos="9270"/>
        </w:tabs>
        <w:spacing w:before="0"/>
        <w:ind w:left="1181"/>
      </w:pPr>
      <w:r w:rsidRPr="009D408E">
        <w:tab/>
      </w:r>
      <w:r w:rsidRPr="009D408E">
        <w:rPr>
          <w:b/>
        </w:rPr>
        <w:t>Президентский день</w:t>
      </w:r>
      <w:r w:rsidRPr="009D408E">
        <w:t xml:space="preserve"> – Начинается и заканчивается </w:t>
      </w:r>
      <w:r w:rsidRPr="009D408E">
        <w:rPr>
          <w:i/>
          <w:iCs/>
        </w:rPr>
        <w:t>(день/время)</w:t>
      </w:r>
      <w:r w:rsidRPr="009D408E">
        <w:t xml:space="preserve">: </w:t>
      </w:r>
      <w:r w:rsidRPr="009D408E">
        <w:tab/>
      </w:r>
    </w:p>
    <w:p w14:paraId="7752CA11" w14:textId="77777777" w:rsidR="00F3528D" w:rsidRPr="009D408E" w:rsidRDefault="000B509F" w:rsidP="00F3528D">
      <w:pPr>
        <w:pStyle w:val="WABody4AboveIndented"/>
        <w:tabs>
          <w:tab w:val="clear" w:pos="5400"/>
          <w:tab w:val="left" w:pos="5940"/>
        </w:tabs>
        <w:ind w:left="1627"/>
      </w:pPr>
      <w:r w:rsidRPr="009D408E">
        <w:t>[</w:t>
      </w:r>
      <w:r w:rsidR="009D408E">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3E1EF546" w14:textId="77777777" w:rsidR="00F3528D" w:rsidRPr="009D408E" w:rsidRDefault="000B509F" w:rsidP="00FC0D47">
      <w:pPr>
        <w:pStyle w:val="WABody4AboveIndented"/>
        <w:tabs>
          <w:tab w:val="clear" w:pos="5400"/>
          <w:tab w:val="left" w:pos="7380"/>
        </w:tabs>
        <w:spacing w:before="0"/>
        <w:ind w:left="1627"/>
      </w:pPr>
      <w:r w:rsidRPr="009D408E">
        <w:tab/>
        <w:t xml:space="preserve">В нечетные годы </w:t>
      </w:r>
      <w:r w:rsidRPr="009D408E">
        <w:rPr>
          <w:i/>
          <w:iCs/>
        </w:rPr>
        <w:t>(имя и фамилия)</w:t>
      </w:r>
      <w:r w:rsidRPr="009D408E">
        <w:t xml:space="preserve">: </w:t>
      </w:r>
      <w:r w:rsidRPr="00403064">
        <w:rPr>
          <w:u w:val="single"/>
        </w:rPr>
        <w:tab/>
      </w:r>
      <w:r w:rsidRPr="009D408E">
        <w:t>; В четные годы со вторым родителем.</w:t>
      </w:r>
    </w:p>
    <w:p w14:paraId="44B44516" w14:textId="77777777" w:rsidR="00F3528D" w:rsidRPr="009D408E" w:rsidRDefault="000B509F" w:rsidP="00F3528D">
      <w:pPr>
        <w:pStyle w:val="WABody4AboveIndented"/>
        <w:tabs>
          <w:tab w:val="clear" w:pos="5400"/>
          <w:tab w:val="left" w:pos="7200"/>
        </w:tabs>
        <w:ind w:left="1627"/>
        <w:rPr>
          <w:highlight w:val="yellow"/>
        </w:rPr>
      </w:pPr>
      <w:r w:rsidRPr="009D408E">
        <w:t>[</w:t>
      </w:r>
      <w:r w:rsidR="009D408E">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52CB41D8" w14:textId="77777777" w:rsidR="00F3528D" w:rsidRPr="009D408E" w:rsidRDefault="000B509F" w:rsidP="00F3528D">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403064">
        <w:rPr>
          <w:u w:val="single"/>
        </w:rPr>
        <w:tab/>
      </w:r>
    </w:p>
    <w:p w14:paraId="5AA9E80A" w14:textId="77777777" w:rsidR="00F3528D" w:rsidRPr="009D408E" w:rsidRDefault="000B509F" w:rsidP="00F3528D">
      <w:pPr>
        <w:pStyle w:val="WABody4AboveIndented"/>
        <w:ind w:left="1627"/>
      </w:pPr>
      <w:r w:rsidRPr="009D408E">
        <w:t>[</w:t>
      </w:r>
      <w:r w:rsidR="009D408E">
        <w:t xml:space="preserve"> </w:t>
      </w:r>
      <w:r w:rsidRPr="009D408E">
        <w:t>]</w:t>
      </w:r>
      <w:r w:rsidRPr="009D408E">
        <w:tab/>
        <w:t>With the parent who has the children for the attached weekend.</w:t>
      </w:r>
    </w:p>
    <w:p w14:paraId="4337A90A" w14:textId="77777777" w:rsidR="00F3528D" w:rsidRPr="009D408E" w:rsidRDefault="000B509F" w:rsidP="00F3528D">
      <w:pPr>
        <w:pStyle w:val="WABody4AboveIndented"/>
        <w:spacing w:before="0"/>
        <w:ind w:left="1627"/>
      </w:pPr>
      <w:r w:rsidRPr="009D408E">
        <w:tab/>
      </w:r>
      <w:r w:rsidRPr="003E1689">
        <w:t>С родителем, у которого дети находятся в течение прикрепленных выходных.</w:t>
      </w:r>
    </w:p>
    <w:p w14:paraId="495CC391" w14:textId="77777777" w:rsidR="00F3528D" w:rsidRPr="009D408E" w:rsidRDefault="000B509F" w:rsidP="00F3528D">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r w:rsidRPr="009D408E">
        <w:rPr>
          <w:i/>
          <w:iCs/>
          <w:u w:val="single"/>
        </w:rPr>
        <w:tab/>
      </w:r>
    </w:p>
    <w:p w14:paraId="06C770D7" w14:textId="77777777" w:rsidR="00F3528D" w:rsidRPr="009D408E" w:rsidRDefault="000B509F" w:rsidP="00F3528D">
      <w:pPr>
        <w:pStyle w:val="WABody4AboveIndented"/>
        <w:tabs>
          <w:tab w:val="clear" w:pos="5400"/>
          <w:tab w:val="left" w:pos="9270"/>
        </w:tabs>
        <w:spacing w:before="0"/>
        <w:ind w:left="1627"/>
      </w:pPr>
      <w:r w:rsidRPr="009D408E">
        <w:lastRenderedPageBreak/>
        <w:tab/>
        <w:t xml:space="preserve">Другой план: </w:t>
      </w:r>
      <w:r w:rsidRPr="003E1689">
        <w:rPr>
          <w:i/>
          <w:iCs/>
          <w:u w:val="single"/>
        </w:rPr>
        <w:tab/>
      </w:r>
    </w:p>
    <w:p w14:paraId="2C408F72" w14:textId="77777777" w:rsidR="0077247D" w:rsidRPr="009D408E" w:rsidRDefault="000B509F" w:rsidP="00F3528D">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Mid-winter Break</w:t>
      </w:r>
      <w:r w:rsidRPr="009D408E">
        <w:t xml:space="preserve"> – Begins and ends </w:t>
      </w:r>
      <w:r w:rsidRPr="009D408E">
        <w:rPr>
          <w:i/>
          <w:iCs/>
        </w:rPr>
        <w:t>(day/time)</w:t>
      </w:r>
      <w:r w:rsidRPr="009D408E">
        <w:t xml:space="preserve">: </w:t>
      </w:r>
    </w:p>
    <w:p w14:paraId="43CBC9C0" w14:textId="77777777" w:rsidR="00F3528D" w:rsidRPr="00E419B8" w:rsidRDefault="000B509F" w:rsidP="00F3528D">
      <w:pPr>
        <w:pStyle w:val="WABody6above"/>
        <w:tabs>
          <w:tab w:val="clear" w:pos="900"/>
          <w:tab w:val="left" w:pos="1170"/>
          <w:tab w:val="left" w:pos="9270"/>
        </w:tabs>
        <w:spacing w:before="0"/>
        <w:ind w:left="1181"/>
      </w:pPr>
      <w:r w:rsidRPr="009D408E">
        <w:tab/>
      </w:r>
      <w:r w:rsidRPr="009D408E">
        <w:rPr>
          <w:b/>
          <w:bCs/>
        </w:rPr>
        <w:t>Перерыв в середине зимы</w:t>
      </w:r>
      <w:r w:rsidRPr="009D408E">
        <w:t xml:space="preserve"> – Начинается и заканчивается </w:t>
      </w:r>
      <w:r w:rsidRPr="009D408E">
        <w:rPr>
          <w:i/>
          <w:iCs/>
        </w:rPr>
        <w:t>(день/время)</w:t>
      </w:r>
      <w:r w:rsidRPr="009D408E">
        <w:t>:</w:t>
      </w:r>
      <w:r w:rsidR="00FC0D47" w:rsidRPr="00E419B8">
        <w:br/>
      </w:r>
      <w:r w:rsidR="00FC0D47" w:rsidRPr="00E419B8">
        <w:rPr>
          <w:u w:val="single"/>
        </w:rPr>
        <w:tab/>
      </w:r>
    </w:p>
    <w:p w14:paraId="7C07B392" w14:textId="77777777" w:rsidR="00F3528D" w:rsidRPr="009D408E" w:rsidRDefault="000B509F" w:rsidP="00F3528D">
      <w:pPr>
        <w:pStyle w:val="WABody4AboveIndented"/>
        <w:tabs>
          <w:tab w:val="clear" w:pos="5400"/>
          <w:tab w:val="left" w:pos="5940"/>
        </w:tabs>
        <w:ind w:left="1627"/>
      </w:pPr>
      <w:r w:rsidRPr="009D408E">
        <w:t>[</w:t>
      </w:r>
      <w:r w:rsidR="009D408E">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4E80ECA9" w14:textId="77777777" w:rsidR="00F3528D" w:rsidRPr="009D408E" w:rsidRDefault="000B509F" w:rsidP="00D12A2F">
      <w:pPr>
        <w:pStyle w:val="WABody4AboveIndented"/>
        <w:tabs>
          <w:tab w:val="clear" w:pos="5400"/>
          <w:tab w:val="left" w:pos="7290"/>
        </w:tabs>
        <w:spacing w:before="0"/>
        <w:ind w:left="1627"/>
      </w:pPr>
      <w:r w:rsidRPr="009D408E">
        <w:tab/>
        <w:t xml:space="preserve">В нечетные годы </w:t>
      </w:r>
      <w:r w:rsidRPr="009D408E">
        <w:rPr>
          <w:i/>
          <w:iCs/>
        </w:rPr>
        <w:t>(имя и фамилия)</w:t>
      </w:r>
      <w:r w:rsidRPr="009D408E">
        <w:t xml:space="preserve">: </w:t>
      </w:r>
      <w:r w:rsidRPr="005154F9">
        <w:tab/>
      </w:r>
      <w:r w:rsidRPr="00E11563">
        <w:t>; В ч</w:t>
      </w:r>
      <w:r w:rsidRPr="009D408E">
        <w:t>етные годы со вторым родителем.</w:t>
      </w:r>
    </w:p>
    <w:p w14:paraId="4303FCB7" w14:textId="77777777" w:rsidR="00F3528D" w:rsidRPr="009D408E" w:rsidRDefault="000B509F" w:rsidP="00E11563">
      <w:pPr>
        <w:pStyle w:val="WABody4AboveIndented"/>
        <w:tabs>
          <w:tab w:val="clear" w:pos="5400"/>
          <w:tab w:val="left" w:pos="9270"/>
        </w:tabs>
        <w:ind w:left="1627"/>
        <w:rPr>
          <w:highlight w:val="yellow"/>
        </w:rPr>
      </w:pPr>
      <w:r w:rsidRPr="009D408E">
        <w:t>[</w:t>
      </w:r>
      <w:r w:rsidR="009D408E">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0B02D2D9" w14:textId="77777777" w:rsidR="00F3528D" w:rsidRPr="009D408E" w:rsidRDefault="000B509F" w:rsidP="00F3528D">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5154F9">
        <w:tab/>
      </w:r>
    </w:p>
    <w:p w14:paraId="065F848F" w14:textId="2CBD4CC8" w:rsidR="0077247D" w:rsidRPr="009D408E" w:rsidRDefault="000B509F" w:rsidP="00F3528D">
      <w:pPr>
        <w:pStyle w:val="WABody4AboveIndented"/>
        <w:tabs>
          <w:tab w:val="left" w:pos="9270"/>
        </w:tabs>
        <w:ind w:left="1627"/>
      </w:pPr>
      <w:r w:rsidRPr="009D408E">
        <w:t>[</w:t>
      </w:r>
      <w:r w:rsidR="009D408E">
        <w:t xml:space="preserve"> </w:t>
      </w:r>
      <w:r w:rsidRPr="009D408E">
        <w:t>]</w:t>
      </w:r>
      <w:r w:rsidRPr="009D408E">
        <w:tab/>
        <w:t>Each parent has the children for the half of break attached to</w:t>
      </w:r>
      <w:r w:rsidR="00A52368">
        <w:rPr>
          <w:lang w:val="de-DE"/>
        </w:rPr>
        <w:t xml:space="preserve"> their</w:t>
      </w:r>
      <w:r w:rsidRPr="009D408E">
        <w:t xml:space="preserve"> weekend. The children must be exchanged on Wednesday at (time): </w:t>
      </w:r>
      <w:r w:rsidRPr="009D408E">
        <w:rPr>
          <w:u w:val="single"/>
        </w:rPr>
        <w:tab/>
      </w:r>
    </w:p>
    <w:p w14:paraId="196D1E7E" w14:textId="77777777" w:rsidR="00F3528D" w:rsidRPr="009D408E" w:rsidRDefault="000B509F" w:rsidP="00F3528D">
      <w:pPr>
        <w:pStyle w:val="WABody4AboveIndented"/>
        <w:tabs>
          <w:tab w:val="left" w:pos="9270"/>
        </w:tabs>
        <w:spacing w:before="0"/>
        <w:ind w:left="1627"/>
      </w:pPr>
      <w:r w:rsidRPr="009D408E">
        <w:tab/>
        <w:t xml:space="preserve">Каждый родитель проводит с детьми половину каникул, прикрепленных к его выходным. Возврат детей должен происходить в среду в (время): </w:t>
      </w:r>
    </w:p>
    <w:p w14:paraId="0A3798A0" w14:textId="77777777" w:rsidR="0077247D" w:rsidRPr="009D408E" w:rsidRDefault="000B509F" w:rsidP="00F3528D">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r w:rsidRPr="009D408E">
        <w:rPr>
          <w:i/>
          <w:iCs/>
          <w:u w:val="single"/>
        </w:rPr>
        <w:tab/>
      </w:r>
    </w:p>
    <w:p w14:paraId="11E6E53B" w14:textId="77777777" w:rsidR="00F3528D" w:rsidRPr="009D408E" w:rsidRDefault="000B509F" w:rsidP="00F3528D">
      <w:pPr>
        <w:pStyle w:val="WABody4AboveIndented"/>
        <w:tabs>
          <w:tab w:val="clear" w:pos="5400"/>
          <w:tab w:val="left" w:pos="9270"/>
        </w:tabs>
        <w:spacing w:before="0"/>
        <w:ind w:left="1627"/>
      </w:pPr>
      <w:r w:rsidRPr="009D408E">
        <w:tab/>
        <w:t xml:space="preserve">Другой план: </w:t>
      </w:r>
      <w:r w:rsidRPr="00D55578">
        <w:rPr>
          <w:i/>
          <w:iCs/>
          <w:u w:val="single"/>
        </w:rPr>
        <w:tab/>
      </w:r>
    </w:p>
    <w:p w14:paraId="61F4B743" w14:textId="77777777" w:rsidR="0077247D" w:rsidRPr="009D408E" w:rsidRDefault="000B509F" w:rsidP="00F3528D">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Spring Break</w:t>
      </w:r>
      <w:r w:rsidRPr="009D408E">
        <w:t xml:space="preserve"> – Begins and ends </w:t>
      </w:r>
      <w:r w:rsidRPr="009D408E">
        <w:rPr>
          <w:i/>
          <w:iCs/>
        </w:rPr>
        <w:t>(day/time)</w:t>
      </w:r>
      <w:r w:rsidRPr="009D408E">
        <w:t xml:space="preserve">: </w:t>
      </w:r>
      <w:r w:rsidRPr="009D408E">
        <w:rPr>
          <w:u w:val="single"/>
        </w:rPr>
        <w:tab/>
      </w:r>
    </w:p>
    <w:p w14:paraId="04277357" w14:textId="77777777" w:rsidR="00F3528D" w:rsidRPr="00E11563" w:rsidRDefault="000B509F" w:rsidP="008D1114">
      <w:pPr>
        <w:pStyle w:val="WABody6above"/>
        <w:tabs>
          <w:tab w:val="clear" w:pos="900"/>
          <w:tab w:val="left" w:pos="1170"/>
          <w:tab w:val="left" w:pos="5319"/>
          <w:tab w:val="left" w:pos="9270"/>
        </w:tabs>
        <w:spacing w:before="0"/>
        <w:ind w:left="1181"/>
      </w:pPr>
      <w:r w:rsidRPr="009D408E">
        <w:tab/>
      </w:r>
      <w:r w:rsidRPr="009D408E">
        <w:rPr>
          <w:b/>
          <w:bCs/>
        </w:rPr>
        <w:t>Весенние каникулы в школах</w:t>
      </w:r>
      <w:r w:rsidRPr="009D408E">
        <w:t xml:space="preserve"> – Начинаются и заканчиваются </w:t>
      </w:r>
      <w:r w:rsidR="008D1114" w:rsidRPr="00415767">
        <w:br/>
      </w:r>
      <w:r w:rsidRPr="009D408E">
        <w:rPr>
          <w:i/>
          <w:iCs/>
        </w:rPr>
        <w:t>(день/время)</w:t>
      </w:r>
      <w:r w:rsidRPr="009D408E">
        <w:t xml:space="preserve">: </w:t>
      </w:r>
      <w:r w:rsidRPr="005154F9">
        <w:tab/>
      </w:r>
    </w:p>
    <w:p w14:paraId="78807697" w14:textId="77777777" w:rsidR="00F3528D" w:rsidRPr="009D408E" w:rsidRDefault="000B509F" w:rsidP="00F3528D">
      <w:pPr>
        <w:pStyle w:val="WABody4AboveIndented"/>
        <w:tabs>
          <w:tab w:val="clear" w:pos="5400"/>
          <w:tab w:val="left" w:pos="5940"/>
        </w:tabs>
        <w:ind w:left="1627"/>
      </w:pPr>
      <w:r w:rsidRPr="009D408E">
        <w:t>[</w:t>
      </w:r>
      <w:r w:rsidR="009D408E">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73528294" w14:textId="77777777" w:rsidR="00F3528D" w:rsidRPr="009D408E" w:rsidRDefault="000B509F" w:rsidP="00D12A2F">
      <w:pPr>
        <w:pStyle w:val="WABody4AboveIndented"/>
        <w:tabs>
          <w:tab w:val="clear" w:pos="5400"/>
          <w:tab w:val="left" w:pos="7380"/>
        </w:tabs>
        <w:spacing w:before="0"/>
        <w:ind w:left="1627"/>
      </w:pPr>
      <w:r w:rsidRPr="009D408E">
        <w:tab/>
        <w:t xml:space="preserve">В нечетные годы </w:t>
      </w:r>
      <w:r w:rsidRPr="009D408E">
        <w:rPr>
          <w:i/>
          <w:iCs/>
        </w:rPr>
        <w:t>(имя и фамилия)</w:t>
      </w:r>
      <w:r w:rsidRPr="009D408E">
        <w:t xml:space="preserve">: </w:t>
      </w:r>
      <w:r w:rsidRPr="005154F9">
        <w:tab/>
      </w:r>
      <w:r w:rsidRPr="009D408E">
        <w:t>; В четные годы со вторым родителем.</w:t>
      </w:r>
    </w:p>
    <w:p w14:paraId="3F684E31" w14:textId="77777777" w:rsidR="00F3528D" w:rsidRPr="009D408E" w:rsidRDefault="000B509F" w:rsidP="00F3528D">
      <w:pPr>
        <w:pStyle w:val="WABody4AboveIndented"/>
        <w:tabs>
          <w:tab w:val="clear" w:pos="5400"/>
          <w:tab w:val="left" w:pos="7200"/>
        </w:tabs>
        <w:ind w:left="1627"/>
        <w:rPr>
          <w:highlight w:val="yellow"/>
        </w:rPr>
      </w:pPr>
      <w:r w:rsidRPr="009D408E">
        <w:t>[</w:t>
      </w:r>
      <w:r w:rsidR="009D408E">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1F8C9355" w14:textId="77777777" w:rsidR="00F3528D" w:rsidRPr="009D408E" w:rsidRDefault="000B509F" w:rsidP="00F3528D">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5154F9">
        <w:tab/>
      </w:r>
    </w:p>
    <w:p w14:paraId="6EFCDC13" w14:textId="0F78AE3A" w:rsidR="00F3528D" w:rsidRPr="009D408E" w:rsidRDefault="000B509F" w:rsidP="00F3528D">
      <w:pPr>
        <w:pStyle w:val="WABody4AboveIndented"/>
        <w:tabs>
          <w:tab w:val="left" w:pos="9270"/>
        </w:tabs>
        <w:ind w:left="1627"/>
      </w:pPr>
      <w:r w:rsidRPr="009D408E">
        <w:t>[</w:t>
      </w:r>
      <w:r w:rsidR="009D408E">
        <w:t xml:space="preserve"> </w:t>
      </w:r>
      <w:r w:rsidRPr="009D408E">
        <w:t>]</w:t>
      </w:r>
      <w:r w:rsidRPr="009D408E">
        <w:tab/>
        <w:t xml:space="preserve">Each parent has the children for the half of break attached to </w:t>
      </w:r>
      <w:r w:rsidR="00A52368">
        <w:rPr>
          <w:lang w:val="de-DE"/>
        </w:rPr>
        <w:t>their</w:t>
      </w:r>
      <w:r w:rsidRPr="009D408E">
        <w:t xml:space="preserve"> weekend. The children must be exchanged on Wednesday at (time): </w:t>
      </w:r>
      <w:r w:rsidRPr="009D408E">
        <w:rPr>
          <w:u w:val="single"/>
        </w:rPr>
        <w:tab/>
      </w:r>
    </w:p>
    <w:p w14:paraId="7593A794" w14:textId="77777777" w:rsidR="00F3528D" w:rsidRPr="009D408E" w:rsidRDefault="000B509F" w:rsidP="00F3528D">
      <w:pPr>
        <w:pStyle w:val="WABody4AboveIndented"/>
        <w:tabs>
          <w:tab w:val="left" w:pos="9270"/>
        </w:tabs>
        <w:spacing w:before="0"/>
        <w:ind w:left="1627"/>
      </w:pPr>
      <w:r w:rsidRPr="009D408E">
        <w:tab/>
        <w:t xml:space="preserve">Каждый родитель проводит с детьми половину каникул, прикрепленных к его выходным. Возврат детей должен происходить в среду в (время): </w:t>
      </w:r>
    </w:p>
    <w:p w14:paraId="3C90E183" w14:textId="77777777" w:rsidR="00F3528D" w:rsidRPr="009D408E" w:rsidRDefault="000B509F" w:rsidP="00F3528D">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r w:rsidRPr="009D408E">
        <w:rPr>
          <w:i/>
          <w:iCs/>
          <w:u w:val="single"/>
        </w:rPr>
        <w:tab/>
      </w:r>
    </w:p>
    <w:p w14:paraId="1D28251A" w14:textId="77777777" w:rsidR="00F3528D" w:rsidRPr="009D408E" w:rsidRDefault="000B509F" w:rsidP="00F3528D">
      <w:pPr>
        <w:pStyle w:val="WABody4AboveIndented"/>
        <w:tabs>
          <w:tab w:val="clear" w:pos="5400"/>
          <w:tab w:val="left" w:pos="9270"/>
        </w:tabs>
        <w:spacing w:before="0"/>
        <w:ind w:left="1627"/>
      </w:pPr>
      <w:r w:rsidRPr="009D408E">
        <w:tab/>
        <w:t xml:space="preserve">Другой план: </w:t>
      </w:r>
      <w:r w:rsidRPr="001F1A1D">
        <w:rPr>
          <w:i/>
          <w:iCs/>
          <w:u w:val="single"/>
        </w:rPr>
        <w:tab/>
      </w:r>
    </w:p>
    <w:p w14:paraId="28240700" w14:textId="77777777" w:rsidR="0077247D" w:rsidRPr="009D408E" w:rsidRDefault="000B509F" w:rsidP="00F3528D">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Mother's Day</w:t>
      </w:r>
      <w:r w:rsidRPr="009D408E">
        <w:t xml:space="preserve"> – Begins and ends </w:t>
      </w:r>
      <w:r w:rsidRPr="009D408E">
        <w:rPr>
          <w:i/>
          <w:iCs/>
        </w:rPr>
        <w:t>(day/time)</w:t>
      </w:r>
      <w:r w:rsidRPr="009D408E">
        <w:t xml:space="preserve">: </w:t>
      </w:r>
      <w:r w:rsidRPr="009D408E">
        <w:rPr>
          <w:u w:val="single"/>
        </w:rPr>
        <w:tab/>
      </w:r>
    </w:p>
    <w:p w14:paraId="092D5974" w14:textId="77777777" w:rsidR="00F3528D" w:rsidRPr="009D408E" w:rsidRDefault="000B509F" w:rsidP="00F3528D">
      <w:pPr>
        <w:pStyle w:val="WABody6above"/>
        <w:tabs>
          <w:tab w:val="clear" w:pos="900"/>
          <w:tab w:val="left" w:pos="1170"/>
          <w:tab w:val="left" w:pos="9270"/>
        </w:tabs>
        <w:spacing w:before="0"/>
        <w:ind w:left="1181"/>
      </w:pPr>
      <w:r w:rsidRPr="009D408E">
        <w:tab/>
      </w:r>
      <w:r w:rsidRPr="009D408E">
        <w:rPr>
          <w:b/>
        </w:rPr>
        <w:t>День матери</w:t>
      </w:r>
      <w:r w:rsidRPr="009D408E">
        <w:t xml:space="preserve"> – Начинается и заканчивается </w:t>
      </w:r>
      <w:r w:rsidRPr="009D408E">
        <w:rPr>
          <w:i/>
          <w:iCs/>
        </w:rPr>
        <w:t>(день/время)</w:t>
      </w:r>
      <w:r w:rsidRPr="009D408E">
        <w:t xml:space="preserve">: </w:t>
      </w:r>
      <w:r w:rsidRPr="0013326B">
        <w:rPr>
          <w:u w:val="single"/>
        </w:rPr>
        <w:tab/>
      </w:r>
    </w:p>
    <w:p w14:paraId="2BCD7170"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0385954E"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36BD8CFB"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20D64324"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56DA7A44" w14:textId="77777777" w:rsidR="009428A4" w:rsidRPr="009D408E" w:rsidRDefault="000B509F" w:rsidP="009428A4">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r w:rsidRPr="009D408E">
        <w:rPr>
          <w:i/>
          <w:iCs/>
          <w:u w:val="single"/>
        </w:rPr>
        <w:tab/>
      </w:r>
    </w:p>
    <w:p w14:paraId="169179C4" w14:textId="77777777" w:rsidR="009428A4" w:rsidRPr="009D408E" w:rsidRDefault="000B509F" w:rsidP="009428A4">
      <w:pPr>
        <w:pStyle w:val="WABody4AboveIndented"/>
        <w:tabs>
          <w:tab w:val="clear" w:pos="5400"/>
          <w:tab w:val="left" w:pos="9270"/>
        </w:tabs>
        <w:spacing w:before="0"/>
        <w:ind w:left="1627"/>
      </w:pPr>
      <w:r w:rsidRPr="009D408E">
        <w:tab/>
        <w:t xml:space="preserve">Другой план: </w:t>
      </w:r>
      <w:r w:rsidRPr="00771AB3">
        <w:rPr>
          <w:i/>
          <w:iCs/>
          <w:u w:val="single"/>
        </w:rPr>
        <w:tab/>
      </w:r>
    </w:p>
    <w:p w14:paraId="65F91FBB" w14:textId="77777777" w:rsidR="0077247D" w:rsidRPr="009D408E" w:rsidRDefault="000B509F" w:rsidP="009428A4">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Memorial Day</w:t>
      </w:r>
      <w:r w:rsidRPr="009D408E">
        <w:t xml:space="preserve"> – Begins and ends </w:t>
      </w:r>
      <w:r w:rsidRPr="009D408E">
        <w:rPr>
          <w:i/>
          <w:iCs/>
        </w:rPr>
        <w:t>(day/time)</w:t>
      </w:r>
      <w:r w:rsidRPr="009D408E">
        <w:t xml:space="preserve">: </w:t>
      </w:r>
      <w:r w:rsidRPr="009D408E">
        <w:rPr>
          <w:u w:val="single"/>
        </w:rPr>
        <w:tab/>
      </w:r>
    </w:p>
    <w:p w14:paraId="2143265F" w14:textId="77777777" w:rsidR="009428A4" w:rsidRPr="009D408E" w:rsidRDefault="001A524A" w:rsidP="00C101F4">
      <w:pPr>
        <w:pStyle w:val="WABody6above"/>
        <w:tabs>
          <w:tab w:val="clear" w:pos="900"/>
          <w:tab w:val="left" w:pos="1170"/>
          <w:tab w:val="left" w:pos="5517"/>
          <w:tab w:val="left" w:pos="9270"/>
        </w:tabs>
        <w:spacing w:before="0"/>
        <w:ind w:left="1181"/>
      </w:pPr>
      <w:r>
        <w:t>[ ]</w:t>
      </w:r>
      <w:r w:rsidR="000B509F" w:rsidRPr="009D408E">
        <w:tab/>
      </w:r>
      <w:r w:rsidR="000B509F" w:rsidRPr="009D408E">
        <w:rPr>
          <w:b/>
        </w:rPr>
        <w:t>День памяти погибших в войнах</w:t>
      </w:r>
      <w:r w:rsidR="000B509F" w:rsidRPr="009D408E">
        <w:t xml:space="preserve"> – Начинается и заканчивается </w:t>
      </w:r>
      <w:r w:rsidR="000B509F" w:rsidRPr="009D408E">
        <w:rPr>
          <w:i/>
          <w:iCs/>
        </w:rPr>
        <w:t>(день/время)</w:t>
      </w:r>
      <w:r w:rsidR="000B509F" w:rsidRPr="009D408E">
        <w:t xml:space="preserve">: </w:t>
      </w:r>
      <w:r w:rsidR="000B509F" w:rsidRPr="00C101F4">
        <w:rPr>
          <w:u w:val="single"/>
        </w:rPr>
        <w:tab/>
      </w:r>
    </w:p>
    <w:p w14:paraId="2823D165"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0124E317"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7F28A332"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5509BE0F" w14:textId="77777777" w:rsidR="009042CA" w:rsidRPr="009D408E" w:rsidRDefault="009042CA" w:rsidP="009042CA">
      <w:pPr>
        <w:pStyle w:val="WABody4AboveIndented"/>
        <w:tabs>
          <w:tab w:val="clear" w:pos="5400"/>
          <w:tab w:val="left" w:pos="7200"/>
        </w:tabs>
        <w:spacing w:before="0"/>
        <w:ind w:left="1627"/>
        <w:rPr>
          <w:highlight w:val="yellow"/>
        </w:rPr>
      </w:pPr>
      <w:r w:rsidRPr="009D408E">
        <w:lastRenderedPageBreak/>
        <w:tab/>
        <w:t xml:space="preserve">Ежегодно с </w:t>
      </w:r>
      <w:r w:rsidRPr="009D408E">
        <w:rPr>
          <w:i/>
          <w:iCs/>
        </w:rPr>
        <w:t>(имя и фамилия)</w:t>
      </w:r>
      <w:r w:rsidRPr="009D408E">
        <w:t xml:space="preserve">: </w:t>
      </w:r>
      <w:r w:rsidRPr="001767E9">
        <w:tab/>
      </w:r>
    </w:p>
    <w:p w14:paraId="71CD256E" w14:textId="77777777" w:rsidR="00E11563" w:rsidRPr="009D408E" w:rsidRDefault="00E11563" w:rsidP="009042CA">
      <w:pPr>
        <w:pStyle w:val="WABody4AboveIndented"/>
        <w:ind w:left="1627"/>
      </w:pPr>
      <w:r w:rsidRPr="009D408E">
        <w:t>[</w:t>
      </w:r>
      <w:r>
        <w:t xml:space="preserve"> </w:t>
      </w:r>
      <w:r w:rsidRPr="009D408E">
        <w:t>]</w:t>
      </w:r>
      <w:r w:rsidRPr="009D408E">
        <w:tab/>
        <w:t>With the parent who has the children for the attached weekend.</w:t>
      </w:r>
    </w:p>
    <w:p w14:paraId="6621E0F3" w14:textId="77777777" w:rsidR="00E11563" w:rsidRPr="009D408E" w:rsidRDefault="00E11563" w:rsidP="00E11563">
      <w:pPr>
        <w:pStyle w:val="WABody4AboveIndented"/>
        <w:spacing w:before="0"/>
        <w:ind w:left="1627"/>
      </w:pPr>
      <w:r w:rsidRPr="009D408E">
        <w:tab/>
      </w:r>
      <w:r w:rsidRPr="003E1689">
        <w:t>С родителем, у которого дети находятся в течение прикрепленных выходных.</w:t>
      </w:r>
    </w:p>
    <w:p w14:paraId="3CBFAB03" w14:textId="77777777" w:rsidR="00E11563" w:rsidRPr="009D408E" w:rsidRDefault="00E11563" w:rsidP="00E11563">
      <w:pPr>
        <w:pStyle w:val="WABody4AboveIndented"/>
        <w:tabs>
          <w:tab w:val="clear" w:pos="5400"/>
          <w:tab w:val="left" w:pos="9270"/>
        </w:tabs>
        <w:ind w:left="1627"/>
      </w:pPr>
      <w:r w:rsidRPr="009D408E">
        <w:t>[</w:t>
      </w:r>
      <w:r>
        <w:t xml:space="preserve"> </w:t>
      </w:r>
      <w:r w:rsidRPr="009D408E">
        <w:t>]</w:t>
      </w:r>
      <w:r w:rsidRPr="009D408E">
        <w:tab/>
        <w:t xml:space="preserve">Other plan: </w:t>
      </w:r>
      <w:r w:rsidRPr="009D408E">
        <w:rPr>
          <w:i/>
          <w:iCs/>
          <w:u w:val="single"/>
        </w:rPr>
        <w:tab/>
      </w:r>
    </w:p>
    <w:p w14:paraId="201058AD" w14:textId="77777777" w:rsidR="00E11563" w:rsidRPr="009D408E" w:rsidRDefault="00E11563" w:rsidP="00E11563">
      <w:pPr>
        <w:pStyle w:val="WABody4AboveIndented"/>
        <w:tabs>
          <w:tab w:val="clear" w:pos="5400"/>
          <w:tab w:val="left" w:pos="9270"/>
        </w:tabs>
        <w:spacing w:before="0"/>
        <w:ind w:left="1627"/>
      </w:pPr>
      <w:r w:rsidRPr="009D408E">
        <w:tab/>
        <w:t xml:space="preserve">Другой план: </w:t>
      </w:r>
      <w:r w:rsidRPr="003E1689">
        <w:rPr>
          <w:i/>
          <w:iCs/>
          <w:u w:val="single"/>
        </w:rPr>
        <w:tab/>
      </w:r>
    </w:p>
    <w:p w14:paraId="2E269C5F" w14:textId="77777777" w:rsidR="0077247D" w:rsidRPr="009D408E" w:rsidRDefault="00E11563" w:rsidP="009428A4">
      <w:pPr>
        <w:pStyle w:val="WABody6above"/>
        <w:tabs>
          <w:tab w:val="clear" w:pos="900"/>
          <w:tab w:val="left" w:pos="1170"/>
          <w:tab w:val="left" w:pos="9270"/>
        </w:tabs>
        <w:ind w:left="1181"/>
      </w:pPr>
      <w:r w:rsidRPr="009D408E" w:rsidDel="00E11563">
        <w:t xml:space="preserve"> </w:t>
      </w:r>
      <w:r w:rsidR="000B509F" w:rsidRPr="009D408E">
        <w:t>[</w:t>
      </w:r>
      <w:r w:rsidR="009D408E">
        <w:t xml:space="preserve"> </w:t>
      </w:r>
      <w:r w:rsidR="000B509F" w:rsidRPr="009D408E">
        <w:t>]</w:t>
      </w:r>
      <w:r w:rsidR="000B509F" w:rsidRPr="009D408E">
        <w:tab/>
      </w:r>
      <w:r w:rsidR="000B509F" w:rsidRPr="009D408E">
        <w:rPr>
          <w:b/>
        </w:rPr>
        <w:t>Father’s Day</w:t>
      </w:r>
      <w:r w:rsidR="000B509F" w:rsidRPr="009D408E">
        <w:t xml:space="preserve"> – Begins and ends </w:t>
      </w:r>
      <w:r w:rsidR="000B509F" w:rsidRPr="009D408E">
        <w:rPr>
          <w:i/>
          <w:iCs/>
        </w:rPr>
        <w:t>(day/time)</w:t>
      </w:r>
      <w:r w:rsidR="000B509F" w:rsidRPr="009D408E">
        <w:t xml:space="preserve">: </w:t>
      </w:r>
      <w:r w:rsidR="000B509F" w:rsidRPr="009D408E">
        <w:rPr>
          <w:u w:val="single"/>
        </w:rPr>
        <w:tab/>
      </w:r>
    </w:p>
    <w:p w14:paraId="1A49B2D8" w14:textId="77777777" w:rsidR="009428A4" w:rsidRPr="009D408E" w:rsidRDefault="000B509F" w:rsidP="009428A4">
      <w:pPr>
        <w:pStyle w:val="WABody6above"/>
        <w:tabs>
          <w:tab w:val="clear" w:pos="900"/>
          <w:tab w:val="left" w:pos="1170"/>
          <w:tab w:val="left" w:pos="9270"/>
        </w:tabs>
        <w:spacing w:before="0"/>
        <w:ind w:left="1181"/>
      </w:pPr>
      <w:r w:rsidRPr="009D408E">
        <w:tab/>
      </w:r>
      <w:r w:rsidRPr="009D408E">
        <w:rPr>
          <w:b/>
        </w:rPr>
        <w:t>День отца</w:t>
      </w:r>
      <w:r w:rsidRPr="009D408E">
        <w:t xml:space="preserve"> – Начинается и заканчивается </w:t>
      </w:r>
      <w:r w:rsidRPr="009D408E">
        <w:rPr>
          <w:i/>
          <w:iCs/>
        </w:rPr>
        <w:t>(день/время)</w:t>
      </w:r>
      <w:r w:rsidRPr="009D408E">
        <w:t xml:space="preserve">: </w:t>
      </w:r>
      <w:r w:rsidRPr="00CC0906">
        <w:rPr>
          <w:u w:val="single"/>
        </w:rPr>
        <w:tab/>
      </w:r>
    </w:p>
    <w:p w14:paraId="185EC324"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0670F82D"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36ED7D63"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4FF00ACB"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46DAE0B1" w14:textId="77777777" w:rsidR="00E11563" w:rsidRPr="009D408E" w:rsidRDefault="00E11563" w:rsidP="00E11563">
      <w:pPr>
        <w:pStyle w:val="WABody4AboveIndented"/>
        <w:tabs>
          <w:tab w:val="clear" w:pos="5400"/>
          <w:tab w:val="left" w:pos="9270"/>
        </w:tabs>
        <w:ind w:left="1627"/>
      </w:pPr>
      <w:r w:rsidRPr="009D408E">
        <w:t>[</w:t>
      </w:r>
      <w:r>
        <w:t xml:space="preserve"> </w:t>
      </w:r>
      <w:r w:rsidRPr="009D408E">
        <w:t>]</w:t>
      </w:r>
      <w:r w:rsidRPr="009D408E">
        <w:tab/>
        <w:t xml:space="preserve">Other plan: </w:t>
      </w:r>
      <w:r w:rsidRPr="009D408E">
        <w:rPr>
          <w:i/>
          <w:iCs/>
          <w:u w:val="single"/>
        </w:rPr>
        <w:tab/>
      </w:r>
    </w:p>
    <w:p w14:paraId="55EAC310" w14:textId="77777777" w:rsidR="00E11563" w:rsidRPr="009D408E" w:rsidRDefault="00E11563" w:rsidP="00E11563">
      <w:pPr>
        <w:pStyle w:val="WABody4AboveIndented"/>
        <w:tabs>
          <w:tab w:val="clear" w:pos="5400"/>
          <w:tab w:val="left" w:pos="9270"/>
        </w:tabs>
        <w:spacing w:before="0"/>
        <w:ind w:left="1627"/>
      </w:pPr>
      <w:r w:rsidRPr="009D408E">
        <w:tab/>
        <w:t xml:space="preserve">Другой план: </w:t>
      </w:r>
      <w:r w:rsidRPr="00771AB3">
        <w:rPr>
          <w:i/>
          <w:iCs/>
          <w:u w:val="single"/>
        </w:rPr>
        <w:tab/>
      </w:r>
    </w:p>
    <w:p w14:paraId="2A4A11B5" w14:textId="77777777" w:rsidR="0077247D" w:rsidRPr="009D408E" w:rsidRDefault="00E11563" w:rsidP="009428A4">
      <w:pPr>
        <w:pStyle w:val="WABody6above"/>
        <w:tabs>
          <w:tab w:val="clear" w:pos="900"/>
          <w:tab w:val="left" w:pos="1170"/>
          <w:tab w:val="left" w:pos="9270"/>
        </w:tabs>
        <w:ind w:left="1181"/>
      </w:pPr>
      <w:r w:rsidRPr="009D408E" w:rsidDel="00E11563">
        <w:t xml:space="preserve"> </w:t>
      </w:r>
      <w:r w:rsidR="000B509F" w:rsidRPr="009D408E">
        <w:t>[</w:t>
      </w:r>
      <w:r w:rsidR="009D408E">
        <w:t xml:space="preserve"> </w:t>
      </w:r>
      <w:r w:rsidR="000B509F" w:rsidRPr="009D408E">
        <w:t>]</w:t>
      </w:r>
      <w:r w:rsidR="000B509F" w:rsidRPr="009D408E">
        <w:tab/>
      </w:r>
      <w:r w:rsidR="000B509F" w:rsidRPr="009D408E">
        <w:rPr>
          <w:b/>
          <w:bCs/>
        </w:rPr>
        <w:t>Fourth of July</w:t>
      </w:r>
      <w:r w:rsidR="000B509F" w:rsidRPr="009D408E">
        <w:t xml:space="preserve"> – Begins and ends </w:t>
      </w:r>
      <w:r w:rsidR="000B509F" w:rsidRPr="009D408E">
        <w:rPr>
          <w:i/>
          <w:iCs/>
        </w:rPr>
        <w:t>(day/time)</w:t>
      </w:r>
      <w:r w:rsidR="000B509F" w:rsidRPr="009D408E">
        <w:t xml:space="preserve">: </w:t>
      </w:r>
      <w:r w:rsidR="000B509F" w:rsidRPr="009D408E">
        <w:rPr>
          <w:u w:val="single"/>
        </w:rPr>
        <w:tab/>
      </w:r>
    </w:p>
    <w:p w14:paraId="76961EDF" w14:textId="77777777" w:rsidR="009428A4" w:rsidRPr="009D408E" w:rsidRDefault="000B509F" w:rsidP="00624224">
      <w:pPr>
        <w:pStyle w:val="WABody6above"/>
        <w:tabs>
          <w:tab w:val="clear" w:pos="900"/>
          <w:tab w:val="left" w:pos="1170"/>
          <w:tab w:val="left" w:pos="5841"/>
          <w:tab w:val="left" w:pos="9270"/>
        </w:tabs>
        <w:spacing w:before="0"/>
        <w:ind w:left="1181"/>
      </w:pPr>
      <w:r w:rsidRPr="009D408E">
        <w:tab/>
      </w:r>
      <w:r w:rsidRPr="009D408E">
        <w:rPr>
          <w:b/>
          <w:bCs/>
        </w:rPr>
        <w:t>День независимости США</w:t>
      </w:r>
      <w:r w:rsidRPr="009D408E">
        <w:t xml:space="preserve"> – Начинается и заканчивается </w:t>
      </w:r>
      <w:r w:rsidR="00624224" w:rsidRPr="00415767">
        <w:br/>
      </w:r>
      <w:r w:rsidRPr="009D408E">
        <w:rPr>
          <w:i/>
          <w:iCs/>
        </w:rPr>
        <w:t>(день/время)</w:t>
      </w:r>
      <w:r w:rsidRPr="009D408E">
        <w:t xml:space="preserve">: </w:t>
      </w:r>
      <w:r w:rsidRPr="00624224">
        <w:rPr>
          <w:u w:val="single"/>
        </w:rPr>
        <w:tab/>
      </w:r>
    </w:p>
    <w:p w14:paraId="782B5435" w14:textId="77777777" w:rsidR="00E11563" w:rsidRPr="009D408E" w:rsidRDefault="00E11563" w:rsidP="00E11563">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314A778E" w14:textId="77777777" w:rsidR="00E11563" w:rsidRPr="009D408E" w:rsidRDefault="00E11563" w:rsidP="00E11563">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5154F9">
        <w:rPr>
          <w:i/>
          <w:iCs/>
          <w:u w:val="single"/>
        </w:rPr>
        <w:t>ия)</w:t>
      </w:r>
      <w:r w:rsidRPr="005154F9">
        <w:rPr>
          <w:u w:val="single"/>
        </w:rPr>
        <w:t xml:space="preserve">: </w:t>
      </w:r>
      <w:r w:rsidRPr="005154F9">
        <w:rPr>
          <w:u w:val="single"/>
        </w:rPr>
        <w:tab/>
        <w:t>;</w:t>
      </w:r>
      <w:r w:rsidRPr="009D408E">
        <w:t xml:space="preserve"> В четные годы со вторым родителем.</w:t>
      </w:r>
    </w:p>
    <w:p w14:paraId="10D957A2" w14:textId="77777777" w:rsidR="00E11563" w:rsidRPr="009D408E" w:rsidRDefault="00E11563" w:rsidP="00E11563">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7D039B8B" w14:textId="77777777" w:rsidR="00E11563" w:rsidRPr="009D408E" w:rsidRDefault="00E11563" w:rsidP="00E11563">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5154F9">
        <w:tab/>
      </w:r>
    </w:p>
    <w:p w14:paraId="0E731E75" w14:textId="77777777" w:rsidR="0077247D" w:rsidRPr="009D408E" w:rsidRDefault="00E11563" w:rsidP="009428A4">
      <w:pPr>
        <w:pStyle w:val="WABody4AboveIndented"/>
        <w:tabs>
          <w:tab w:val="clear" w:pos="5400"/>
          <w:tab w:val="left" w:pos="9270"/>
        </w:tabs>
        <w:ind w:left="1627"/>
      </w:pPr>
      <w:r w:rsidRPr="009D408E" w:rsidDel="00E11563">
        <w:t xml:space="preserve"> </w:t>
      </w:r>
      <w:r w:rsidR="000B509F" w:rsidRPr="009D408E">
        <w:t>[</w:t>
      </w:r>
      <w:r w:rsidR="009D408E">
        <w:t xml:space="preserve"> </w:t>
      </w:r>
      <w:r w:rsidR="000B509F" w:rsidRPr="009D408E">
        <w:t>]</w:t>
      </w:r>
      <w:r w:rsidR="000B509F" w:rsidRPr="009D408E">
        <w:tab/>
        <w:t xml:space="preserve">Follow the Summer Schedule in section </w:t>
      </w:r>
      <w:r w:rsidR="000B509F" w:rsidRPr="009D408E">
        <w:rPr>
          <w:rFonts w:ascii="Arial Black" w:hAnsi="Arial Black"/>
        </w:rPr>
        <w:t>9.</w:t>
      </w:r>
    </w:p>
    <w:p w14:paraId="716424D3" w14:textId="77777777" w:rsidR="009428A4" w:rsidRPr="009D408E" w:rsidRDefault="000B509F" w:rsidP="009428A4">
      <w:pPr>
        <w:pStyle w:val="WABody4AboveIndented"/>
        <w:tabs>
          <w:tab w:val="clear" w:pos="5400"/>
          <w:tab w:val="left" w:pos="9270"/>
        </w:tabs>
        <w:spacing w:before="0"/>
        <w:ind w:left="1627"/>
      </w:pPr>
      <w:r w:rsidRPr="009D408E">
        <w:tab/>
        <w:t xml:space="preserve">Следовать летнему расписанию в разделе </w:t>
      </w:r>
      <w:r w:rsidRPr="009D408E">
        <w:rPr>
          <w:rFonts w:ascii="Arial Black" w:hAnsi="Arial Black"/>
        </w:rPr>
        <w:t>9.</w:t>
      </w:r>
    </w:p>
    <w:p w14:paraId="29E5A6F1" w14:textId="77777777" w:rsidR="009428A4" w:rsidRPr="009D408E" w:rsidRDefault="000B509F" w:rsidP="009428A4">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r w:rsidRPr="009D408E">
        <w:rPr>
          <w:i/>
          <w:iCs/>
          <w:u w:val="single"/>
        </w:rPr>
        <w:tab/>
      </w:r>
    </w:p>
    <w:p w14:paraId="6A4241CA" w14:textId="77777777" w:rsidR="009428A4" w:rsidRPr="009D408E" w:rsidRDefault="000B509F" w:rsidP="009428A4">
      <w:pPr>
        <w:pStyle w:val="WABody4AboveIndented"/>
        <w:tabs>
          <w:tab w:val="clear" w:pos="5400"/>
          <w:tab w:val="left" w:pos="9270"/>
        </w:tabs>
        <w:spacing w:before="0"/>
        <w:ind w:left="1627"/>
      </w:pPr>
      <w:r w:rsidRPr="009D408E">
        <w:tab/>
        <w:t xml:space="preserve">Другой план: </w:t>
      </w:r>
      <w:r w:rsidRPr="00624224">
        <w:rPr>
          <w:i/>
          <w:iCs/>
          <w:u w:val="single"/>
        </w:rPr>
        <w:tab/>
      </w:r>
    </w:p>
    <w:p w14:paraId="0AE2E536" w14:textId="77777777" w:rsidR="0077247D" w:rsidRPr="009D408E" w:rsidRDefault="000B509F" w:rsidP="009428A4">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Labor Day</w:t>
      </w:r>
      <w:r w:rsidRPr="009D408E">
        <w:t xml:space="preserve"> – Begins and ends </w:t>
      </w:r>
      <w:r w:rsidRPr="009D408E">
        <w:rPr>
          <w:i/>
          <w:iCs/>
        </w:rPr>
        <w:t>(day/time)</w:t>
      </w:r>
      <w:r w:rsidRPr="009D408E">
        <w:t xml:space="preserve">: </w:t>
      </w:r>
      <w:r w:rsidRPr="009D408E">
        <w:rPr>
          <w:u w:val="single"/>
        </w:rPr>
        <w:tab/>
      </w:r>
    </w:p>
    <w:p w14:paraId="3D8001A3" w14:textId="77777777" w:rsidR="009428A4" w:rsidRPr="009D408E" w:rsidRDefault="000B509F" w:rsidP="009428A4">
      <w:pPr>
        <w:pStyle w:val="WABody6above"/>
        <w:tabs>
          <w:tab w:val="clear" w:pos="900"/>
          <w:tab w:val="left" w:pos="1170"/>
          <w:tab w:val="left" w:pos="9270"/>
        </w:tabs>
        <w:spacing w:before="0"/>
        <w:ind w:left="1181"/>
      </w:pPr>
      <w:r w:rsidRPr="009D408E">
        <w:tab/>
      </w:r>
      <w:r w:rsidRPr="009D408E">
        <w:rPr>
          <w:b/>
        </w:rPr>
        <w:t>День труда</w:t>
      </w:r>
      <w:r w:rsidRPr="009D408E">
        <w:t xml:space="preserve"> – Начинается и заканчивается </w:t>
      </w:r>
      <w:r w:rsidRPr="009D408E">
        <w:rPr>
          <w:i/>
          <w:iCs/>
        </w:rPr>
        <w:t>(день/время)</w:t>
      </w:r>
      <w:r w:rsidRPr="009D408E">
        <w:t xml:space="preserve">: </w:t>
      </w:r>
      <w:r w:rsidRPr="00624224">
        <w:rPr>
          <w:u w:val="single"/>
        </w:rPr>
        <w:tab/>
      </w:r>
    </w:p>
    <w:p w14:paraId="72CBACD1" w14:textId="77777777" w:rsidR="00E11563" w:rsidRPr="009D408E" w:rsidRDefault="00E11563" w:rsidP="00E11563">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0AB1CFA1" w14:textId="77777777" w:rsidR="00E11563" w:rsidRPr="005154F9" w:rsidRDefault="00E11563" w:rsidP="00E11563">
      <w:pPr>
        <w:pStyle w:val="WABody4AboveIndented"/>
        <w:tabs>
          <w:tab w:val="clear" w:pos="5400"/>
          <w:tab w:val="left" w:pos="7380"/>
        </w:tabs>
        <w:spacing w:before="0"/>
        <w:ind w:left="1627"/>
      </w:pPr>
      <w:r w:rsidRPr="009D408E">
        <w:tab/>
        <w:t xml:space="preserve">В нечетные годы </w:t>
      </w:r>
      <w:r w:rsidRPr="009D408E">
        <w:rPr>
          <w:i/>
          <w:iCs/>
        </w:rPr>
        <w:t>(имя и фамилия)</w:t>
      </w:r>
      <w:r w:rsidRPr="009D408E">
        <w:t xml:space="preserve">: </w:t>
      </w:r>
      <w:r w:rsidRPr="005154F9">
        <w:tab/>
        <w:t>; В четные годы со вторым родителем.</w:t>
      </w:r>
    </w:p>
    <w:p w14:paraId="62771726" w14:textId="77777777" w:rsidR="00E11563" w:rsidRPr="009D408E" w:rsidRDefault="00E11563" w:rsidP="00E11563">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0DBFE779" w14:textId="77777777" w:rsidR="00E11563" w:rsidRPr="005154F9" w:rsidRDefault="00E11563" w:rsidP="00E11563">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5154F9">
        <w:tab/>
      </w:r>
    </w:p>
    <w:p w14:paraId="161FB832" w14:textId="77777777" w:rsidR="00E11563" w:rsidRPr="009D408E" w:rsidRDefault="00E11563" w:rsidP="00E11563">
      <w:pPr>
        <w:pStyle w:val="WABody4AboveIndented"/>
        <w:ind w:left="1627"/>
      </w:pPr>
      <w:r w:rsidRPr="009D408E">
        <w:t>[</w:t>
      </w:r>
      <w:r>
        <w:t xml:space="preserve"> </w:t>
      </w:r>
      <w:r w:rsidRPr="009D408E">
        <w:t>]</w:t>
      </w:r>
      <w:r w:rsidRPr="009D408E">
        <w:tab/>
        <w:t>With the parent who has the children for the attached weekend.</w:t>
      </w:r>
    </w:p>
    <w:p w14:paraId="59EA0238" w14:textId="77777777" w:rsidR="00E11563" w:rsidRPr="009D408E" w:rsidRDefault="00E11563" w:rsidP="00E11563">
      <w:pPr>
        <w:pStyle w:val="WABody4AboveIndented"/>
        <w:spacing w:before="0"/>
        <w:ind w:left="1627"/>
      </w:pPr>
      <w:r w:rsidRPr="009D408E">
        <w:tab/>
      </w:r>
      <w:r w:rsidRPr="003E1689">
        <w:t>С родителем, у которого дети находятся в течение прикрепленных выходных.</w:t>
      </w:r>
    </w:p>
    <w:p w14:paraId="0164170F" w14:textId="77777777" w:rsidR="00E11563" w:rsidRPr="009D408E" w:rsidRDefault="00E11563" w:rsidP="00E11563">
      <w:pPr>
        <w:pStyle w:val="WABody4AboveIndented"/>
        <w:tabs>
          <w:tab w:val="clear" w:pos="5400"/>
          <w:tab w:val="left" w:pos="9270"/>
        </w:tabs>
        <w:ind w:left="1627"/>
      </w:pPr>
      <w:r w:rsidRPr="009D408E">
        <w:t>[</w:t>
      </w:r>
      <w:r>
        <w:t xml:space="preserve"> </w:t>
      </w:r>
      <w:r w:rsidRPr="009D408E">
        <w:t>]</w:t>
      </w:r>
      <w:r w:rsidRPr="009D408E">
        <w:tab/>
        <w:t xml:space="preserve">Other plan: </w:t>
      </w:r>
      <w:r w:rsidRPr="009D408E">
        <w:rPr>
          <w:i/>
          <w:iCs/>
          <w:u w:val="single"/>
        </w:rPr>
        <w:tab/>
      </w:r>
    </w:p>
    <w:p w14:paraId="77D53F76" w14:textId="77777777" w:rsidR="00E11563" w:rsidRPr="009D408E" w:rsidRDefault="00E11563" w:rsidP="00E11563">
      <w:pPr>
        <w:pStyle w:val="WABody4AboveIndented"/>
        <w:tabs>
          <w:tab w:val="clear" w:pos="5400"/>
          <w:tab w:val="left" w:pos="9270"/>
        </w:tabs>
        <w:spacing w:before="0"/>
        <w:ind w:left="1627"/>
      </w:pPr>
      <w:r w:rsidRPr="009D408E">
        <w:tab/>
        <w:t xml:space="preserve">Другой план: </w:t>
      </w:r>
      <w:r w:rsidRPr="003E1689">
        <w:rPr>
          <w:i/>
          <w:iCs/>
          <w:u w:val="single"/>
        </w:rPr>
        <w:tab/>
      </w:r>
    </w:p>
    <w:p w14:paraId="4AF087BB" w14:textId="1A2636A0" w:rsidR="0077247D" w:rsidRPr="009D408E" w:rsidRDefault="000B509F" w:rsidP="009428A4">
      <w:pPr>
        <w:pStyle w:val="WABody6above"/>
        <w:tabs>
          <w:tab w:val="clear" w:pos="900"/>
          <w:tab w:val="left" w:pos="1170"/>
          <w:tab w:val="left" w:pos="9270"/>
        </w:tabs>
        <w:ind w:left="1181"/>
      </w:pPr>
      <w:r w:rsidRPr="009D408E">
        <w:t>[</w:t>
      </w:r>
      <w:r w:rsidR="009D408E">
        <w:t xml:space="preserve"> </w:t>
      </w:r>
      <w:r w:rsidRPr="009D408E">
        <w:t>]</w:t>
      </w:r>
      <w:r w:rsidRPr="009D408E">
        <w:tab/>
      </w:r>
      <w:r w:rsidRPr="009D408E">
        <w:rPr>
          <w:b/>
          <w:bCs/>
        </w:rPr>
        <w:t>Thanksgiving Day/Break</w:t>
      </w:r>
      <w:r w:rsidRPr="009D408E">
        <w:t xml:space="preserve"> – Begins and ends </w:t>
      </w:r>
      <w:r w:rsidRPr="009D408E">
        <w:rPr>
          <w:i/>
          <w:iCs/>
        </w:rPr>
        <w:t>(day/time)</w:t>
      </w:r>
      <w:r w:rsidRPr="009D408E">
        <w:t xml:space="preserve">: </w:t>
      </w:r>
      <w:r w:rsidRPr="009D408E">
        <w:rPr>
          <w:u w:val="single"/>
        </w:rPr>
        <w:tab/>
      </w:r>
    </w:p>
    <w:p w14:paraId="0893EBAD" w14:textId="77777777" w:rsidR="009428A4" w:rsidRPr="009D408E" w:rsidRDefault="000B509F" w:rsidP="009428A4">
      <w:pPr>
        <w:pStyle w:val="WABody6above"/>
        <w:tabs>
          <w:tab w:val="clear" w:pos="900"/>
          <w:tab w:val="left" w:pos="1170"/>
          <w:tab w:val="left" w:pos="9270"/>
        </w:tabs>
        <w:spacing w:before="0"/>
        <w:ind w:left="1181"/>
      </w:pPr>
      <w:r w:rsidRPr="009D408E">
        <w:tab/>
      </w:r>
      <w:r w:rsidRPr="009D408E">
        <w:rPr>
          <w:b/>
          <w:bCs/>
        </w:rPr>
        <w:t>День благодарения</w:t>
      </w:r>
      <w:r w:rsidRPr="009D408E">
        <w:t xml:space="preserve"> – Начинается и заканчивается </w:t>
      </w:r>
      <w:r w:rsidRPr="009D408E">
        <w:rPr>
          <w:i/>
          <w:iCs/>
        </w:rPr>
        <w:t>(день/время)</w:t>
      </w:r>
      <w:r w:rsidRPr="009D408E">
        <w:t xml:space="preserve">: </w:t>
      </w:r>
      <w:r w:rsidRPr="00C340D9">
        <w:rPr>
          <w:u w:val="single"/>
        </w:rPr>
        <w:tab/>
      </w:r>
    </w:p>
    <w:p w14:paraId="2DC4FE0D"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79530705"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014143E8" w14:textId="77777777" w:rsidR="009042CA" w:rsidRPr="009D408E" w:rsidRDefault="009042CA" w:rsidP="009042CA">
      <w:pPr>
        <w:pStyle w:val="WABody4AboveIndented"/>
        <w:tabs>
          <w:tab w:val="clear" w:pos="5400"/>
          <w:tab w:val="left" w:pos="7200"/>
        </w:tabs>
        <w:ind w:left="1627"/>
        <w:rPr>
          <w:highlight w:val="yellow"/>
        </w:rPr>
      </w:pPr>
      <w:r w:rsidRPr="009D408E">
        <w:lastRenderedPageBreak/>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3FD6BCC6"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2C14D930" w14:textId="77777777" w:rsidR="009428A4" w:rsidRPr="009D408E" w:rsidRDefault="000B509F" w:rsidP="009428A4">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p>
    <w:p w14:paraId="36DCE2E6" w14:textId="77777777" w:rsidR="009428A4" w:rsidRPr="009D408E" w:rsidRDefault="000B509F" w:rsidP="009428A4">
      <w:pPr>
        <w:pStyle w:val="WABody4AboveIndented"/>
        <w:tabs>
          <w:tab w:val="clear" w:pos="5400"/>
          <w:tab w:val="left" w:pos="9270"/>
        </w:tabs>
        <w:spacing w:before="0"/>
        <w:ind w:left="1627"/>
      </w:pPr>
      <w:r w:rsidRPr="009D408E">
        <w:tab/>
        <w:t xml:space="preserve">Другой план: </w:t>
      </w:r>
      <w:r w:rsidRPr="008350EF">
        <w:rPr>
          <w:i/>
          <w:iCs/>
          <w:u w:val="single"/>
        </w:rPr>
        <w:tab/>
      </w:r>
    </w:p>
    <w:p w14:paraId="52F970F0" w14:textId="77777777" w:rsidR="0077247D" w:rsidRPr="009D408E" w:rsidRDefault="000B509F" w:rsidP="0077247D">
      <w:pPr>
        <w:pStyle w:val="WABody6above"/>
        <w:tabs>
          <w:tab w:val="clear" w:pos="900"/>
          <w:tab w:val="left" w:pos="9274"/>
        </w:tabs>
        <w:ind w:left="1627" w:firstLine="0"/>
        <w:rPr>
          <w:u w:val="single"/>
        </w:rPr>
      </w:pPr>
      <w:r w:rsidRPr="009D408E">
        <w:rPr>
          <w:u w:val="single"/>
        </w:rPr>
        <w:tab/>
      </w:r>
    </w:p>
    <w:p w14:paraId="466E89CB" w14:textId="77777777" w:rsidR="0077247D" w:rsidRPr="009D408E" w:rsidRDefault="000B509F" w:rsidP="0077247D">
      <w:pPr>
        <w:pStyle w:val="WABody6above"/>
        <w:tabs>
          <w:tab w:val="clear" w:pos="900"/>
          <w:tab w:val="left" w:pos="9274"/>
        </w:tabs>
        <w:ind w:left="1627" w:firstLine="0"/>
        <w:rPr>
          <w:u w:val="single"/>
        </w:rPr>
      </w:pPr>
      <w:r w:rsidRPr="009D408E">
        <w:rPr>
          <w:u w:val="single"/>
        </w:rPr>
        <w:tab/>
      </w:r>
    </w:p>
    <w:p w14:paraId="19A90C16" w14:textId="77777777" w:rsidR="0077247D" w:rsidRPr="009D408E" w:rsidRDefault="000B509F" w:rsidP="00D12A2F">
      <w:pPr>
        <w:pStyle w:val="WABody6above"/>
        <w:tabs>
          <w:tab w:val="clear" w:pos="900"/>
          <w:tab w:val="left" w:pos="1170"/>
          <w:tab w:val="left" w:pos="9270"/>
        </w:tabs>
        <w:spacing w:line="233" w:lineRule="auto"/>
        <w:ind w:left="1181"/>
      </w:pPr>
      <w:r w:rsidRPr="009D408E">
        <w:t>[</w:t>
      </w:r>
      <w:r w:rsidR="009D408E">
        <w:t xml:space="preserve"> </w:t>
      </w:r>
      <w:r w:rsidRPr="009D408E">
        <w:t>]</w:t>
      </w:r>
      <w:r w:rsidRPr="009D408E">
        <w:tab/>
      </w:r>
      <w:r w:rsidRPr="009D408E">
        <w:rPr>
          <w:b/>
          <w:bCs/>
        </w:rPr>
        <w:t>Winter Break</w:t>
      </w:r>
      <w:r w:rsidRPr="009D408E">
        <w:t xml:space="preserve"> – Begins and ends </w:t>
      </w:r>
      <w:r w:rsidRPr="009D408E">
        <w:rPr>
          <w:i/>
          <w:iCs/>
        </w:rPr>
        <w:t>(day/time)</w:t>
      </w:r>
      <w:r w:rsidRPr="009D408E">
        <w:t xml:space="preserve">: </w:t>
      </w:r>
      <w:r w:rsidRPr="009D408E">
        <w:rPr>
          <w:u w:val="single"/>
        </w:rPr>
        <w:tab/>
      </w:r>
    </w:p>
    <w:p w14:paraId="05416B95" w14:textId="77777777" w:rsidR="009428A4" w:rsidRPr="009D408E" w:rsidRDefault="000B509F" w:rsidP="00D12A2F">
      <w:pPr>
        <w:pStyle w:val="WABody6above"/>
        <w:tabs>
          <w:tab w:val="clear" w:pos="900"/>
          <w:tab w:val="left" w:pos="1170"/>
          <w:tab w:val="left" w:pos="9270"/>
        </w:tabs>
        <w:spacing w:before="0" w:line="233" w:lineRule="auto"/>
        <w:ind w:left="1181"/>
      </w:pPr>
      <w:r w:rsidRPr="009D408E">
        <w:tab/>
      </w:r>
      <w:r w:rsidRPr="009D408E">
        <w:rPr>
          <w:b/>
          <w:bCs/>
        </w:rPr>
        <w:t>Зимние каникулы</w:t>
      </w:r>
      <w:r w:rsidRPr="009D408E">
        <w:t xml:space="preserve"> – Начинаются и заканчиваются </w:t>
      </w:r>
      <w:r w:rsidRPr="009D408E">
        <w:rPr>
          <w:i/>
          <w:iCs/>
        </w:rPr>
        <w:t>(день/время)</w:t>
      </w:r>
      <w:r w:rsidRPr="009D408E">
        <w:t xml:space="preserve">: </w:t>
      </w:r>
      <w:r w:rsidRPr="0042296A">
        <w:rPr>
          <w:u w:val="single"/>
        </w:rPr>
        <w:tab/>
      </w:r>
    </w:p>
    <w:p w14:paraId="39C8E076"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6A57E495"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48E9208A"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32922400"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2B7BF3FC" w14:textId="77777777" w:rsidR="009428A4" w:rsidRPr="009D408E" w:rsidRDefault="000B509F" w:rsidP="00D12A2F">
      <w:pPr>
        <w:pStyle w:val="WABody4AboveIndented"/>
        <w:tabs>
          <w:tab w:val="clear" w:pos="5400"/>
          <w:tab w:val="left" w:pos="9270"/>
        </w:tabs>
        <w:spacing w:line="233" w:lineRule="auto"/>
        <w:ind w:left="1627"/>
      </w:pPr>
      <w:r w:rsidRPr="009D408E">
        <w:t>[</w:t>
      </w:r>
      <w:r w:rsidR="009D408E">
        <w:t xml:space="preserve"> </w:t>
      </w:r>
      <w:r w:rsidRPr="009D408E">
        <w:t>]</w:t>
      </w:r>
      <w:r w:rsidRPr="009D408E">
        <w:tab/>
        <w:t xml:space="preserve">Other plan: </w:t>
      </w:r>
    </w:p>
    <w:p w14:paraId="4D4BD82C" w14:textId="77777777" w:rsidR="009428A4" w:rsidRPr="009D408E" w:rsidRDefault="000B509F" w:rsidP="00D12A2F">
      <w:pPr>
        <w:pStyle w:val="WABody4AboveIndented"/>
        <w:tabs>
          <w:tab w:val="clear" w:pos="5400"/>
          <w:tab w:val="left" w:pos="9270"/>
        </w:tabs>
        <w:spacing w:before="0" w:line="233" w:lineRule="auto"/>
        <w:ind w:left="1627"/>
      </w:pPr>
      <w:r w:rsidRPr="009D408E">
        <w:tab/>
        <w:t xml:space="preserve">Другой план: </w:t>
      </w:r>
      <w:r w:rsidRPr="0042296A">
        <w:rPr>
          <w:i/>
          <w:iCs/>
          <w:u w:val="single"/>
        </w:rPr>
        <w:tab/>
      </w:r>
    </w:p>
    <w:p w14:paraId="71B0F0B7" w14:textId="77777777" w:rsidR="0077247D" w:rsidRPr="009D408E" w:rsidRDefault="000B509F" w:rsidP="00D12A2F">
      <w:pPr>
        <w:pStyle w:val="WABody6above"/>
        <w:tabs>
          <w:tab w:val="clear" w:pos="900"/>
          <w:tab w:val="left" w:pos="9274"/>
        </w:tabs>
        <w:spacing w:line="233" w:lineRule="auto"/>
        <w:ind w:left="1627" w:firstLine="0"/>
        <w:rPr>
          <w:u w:val="single"/>
        </w:rPr>
      </w:pPr>
      <w:r w:rsidRPr="009D408E">
        <w:rPr>
          <w:u w:val="single"/>
        </w:rPr>
        <w:tab/>
      </w:r>
    </w:p>
    <w:p w14:paraId="6B17F8A1" w14:textId="0EFA1DB6" w:rsidR="00E4073F" w:rsidRPr="00A52368" w:rsidRDefault="000B509F" w:rsidP="00A52368">
      <w:pPr>
        <w:pStyle w:val="WABody6above"/>
        <w:tabs>
          <w:tab w:val="clear" w:pos="900"/>
          <w:tab w:val="left" w:pos="9274"/>
        </w:tabs>
        <w:spacing w:line="233" w:lineRule="auto"/>
        <w:ind w:left="1627" w:firstLine="0"/>
        <w:rPr>
          <w:u w:val="single"/>
          <w:lang w:val="de-DE"/>
        </w:rPr>
      </w:pPr>
      <w:r w:rsidRPr="009D408E">
        <w:rPr>
          <w:u w:val="single"/>
        </w:rPr>
        <w:tab/>
      </w:r>
    </w:p>
    <w:p w14:paraId="11AA371F" w14:textId="71B4D3BE" w:rsidR="0077247D" w:rsidRPr="009D408E" w:rsidRDefault="000B509F" w:rsidP="00D12A2F">
      <w:pPr>
        <w:pStyle w:val="WABody6above"/>
        <w:tabs>
          <w:tab w:val="clear" w:pos="900"/>
          <w:tab w:val="left" w:pos="1170"/>
          <w:tab w:val="left" w:pos="9270"/>
        </w:tabs>
        <w:spacing w:line="233" w:lineRule="auto"/>
        <w:ind w:left="1181"/>
      </w:pPr>
      <w:r w:rsidRPr="009D408E">
        <w:t>[</w:t>
      </w:r>
      <w:r w:rsidR="009D408E">
        <w:t xml:space="preserve"> </w:t>
      </w:r>
      <w:r w:rsidRPr="009D408E">
        <w:t>]</w:t>
      </w:r>
      <w:r w:rsidRPr="009D408E">
        <w:tab/>
      </w:r>
      <w:r w:rsidRPr="009D408E">
        <w:rPr>
          <w:b/>
          <w:bCs/>
        </w:rPr>
        <w:t xml:space="preserve">Christmas Eve/Day </w:t>
      </w:r>
      <w:r w:rsidRPr="009D408E">
        <w:t xml:space="preserve">– Begins and ends </w:t>
      </w:r>
      <w:r w:rsidRPr="009D408E">
        <w:rPr>
          <w:i/>
          <w:iCs/>
        </w:rPr>
        <w:t>(day/time)</w:t>
      </w:r>
      <w:r w:rsidRPr="009D408E">
        <w:t xml:space="preserve">: </w:t>
      </w:r>
      <w:r w:rsidRPr="009D408E">
        <w:rPr>
          <w:u w:val="single"/>
        </w:rPr>
        <w:tab/>
      </w:r>
    </w:p>
    <w:p w14:paraId="4A1152D7" w14:textId="77777777" w:rsidR="002602E2" w:rsidRPr="009D408E" w:rsidRDefault="000B509F" w:rsidP="00D12A2F">
      <w:pPr>
        <w:pStyle w:val="WABody6above"/>
        <w:tabs>
          <w:tab w:val="clear" w:pos="900"/>
          <w:tab w:val="left" w:pos="1170"/>
          <w:tab w:val="left" w:pos="5751"/>
          <w:tab w:val="left" w:pos="9270"/>
        </w:tabs>
        <w:spacing w:before="0" w:line="233" w:lineRule="auto"/>
        <w:ind w:left="1181"/>
      </w:pPr>
      <w:r w:rsidRPr="009D408E">
        <w:tab/>
      </w:r>
      <w:r w:rsidRPr="009D408E">
        <w:rPr>
          <w:b/>
          <w:bCs/>
        </w:rPr>
        <w:t xml:space="preserve">Канун Рождества/Рождество </w:t>
      </w:r>
      <w:r w:rsidRPr="009D408E">
        <w:t xml:space="preserve">– Начинается и заканчивается </w:t>
      </w:r>
      <w:r w:rsidR="0042296A" w:rsidRPr="00415767">
        <w:br/>
      </w:r>
      <w:r w:rsidRPr="009D408E">
        <w:rPr>
          <w:i/>
          <w:iCs/>
        </w:rPr>
        <w:t>(день/время)</w:t>
      </w:r>
      <w:r w:rsidRPr="009D408E">
        <w:t xml:space="preserve">: </w:t>
      </w:r>
      <w:r w:rsidRPr="0042296A">
        <w:rPr>
          <w:u w:val="single"/>
        </w:rPr>
        <w:tab/>
      </w:r>
    </w:p>
    <w:p w14:paraId="15A3CCE3"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47F7DE95"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0B22C3DD"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4FC09E92"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2B90241A" w14:textId="77777777" w:rsidR="0077247D" w:rsidRPr="009D408E" w:rsidRDefault="000B509F" w:rsidP="00D12A2F">
      <w:pPr>
        <w:pStyle w:val="WABody4AboveIndented"/>
        <w:tabs>
          <w:tab w:val="clear" w:pos="5400"/>
          <w:tab w:val="left" w:pos="9270"/>
        </w:tabs>
        <w:spacing w:line="233" w:lineRule="auto"/>
        <w:ind w:left="1627"/>
      </w:pPr>
      <w:r w:rsidRPr="009D408E">
        <w:t>[</w:t>
      </w:r>
      <w:r w:rsidR="009D408E">
        <w:t xml:space="preserve"> </w:t>
      </w:r>
      <w:r w:rsidRPr="009D408E">
        <w:t>]</w:t>
      </w:r>
      <w:r w:rsidRPr="009D408E">
        <w:tab/>
        <w:t>Follow the Winter Break schedule above.</w:t>
      </w:r>
    </w:p>
    <w:p w14:paraId="53C5C3D9" w14:textId="77777777" w:rsidR="009428A4" w:rsidRPr="009D408E" w:rsidRDefault="000B509F" w:rsidP="00D12A2F">
      <w:pPr>
        <w:pStyle w:val="WABody4AboveIndented"/>
        <w:tabs>
          <w:tab w:val="clear" w:pos="5400"/>
          <w:tab w:val="left" w:pos="9270"/>
        </w:tabs>
        <w:spacing w:before="0" w:line="233" w:lineRule="auto"/>
        <w:ind w:left="1627"/>
      </w:pPr>
      <w:r w:rsidRPr="009D408E">
        <w:tab/>
        <w:t>Придерживайтесь расписания на зимние каникулы выше.</w:t>
      </w:r>
    </w:p>
    <w:p w14:paraId="64F743D5" w14:textId="77777777" w:rsidR="009428A4" w:rsidRPr="009D408E" w:rsidRDefault="000B509F" w:rsidP="00D12A2F">
      <w:pPr>
        <w:pStyle w:val="WABody4AboveIndented"/>
        <w:tabs>
          <w:tab w:val="clear" w:pos="5400"/>
          <w:tab w:val="left" w:pos="9270"/>
        </w:tabs>
        <w:spacing w:line="233" w:lineRule="auto"/>
        <w:ind w:left="1627"/>
      </w:pPr>
      <w:r w:rsidRPr="009D408E">
        <w:t>[</w:t>
      </w:r>
      <w:r w:rsidR="009D408E">
        <w:t xml:space="preserve"> </w:t>
      </w:r>
      <w:r w:rsidRPr="009D408E">
        <w:t>]</w:t>
      </w:r>
      <w:r w:rsidRPr="009D408E">
        <w:tab/>
        <w:t xml:space="preserve">Other plan: </w:t>
      </w:r>
    </w:p>
    <w:p w14:paraId="7CF220B6" w14:textId="77777777" w:rsidR="009428A4" w:rsidRPr="009D408E" w:rsidRDefault="000B509F" w:rsidP="00D12A2F">
      <w:pPr>
        <w:pStyle w:val="WABody4AboveIndented"/>
        <w:tabs>
          <w:tab w:val="clear" w:pos="5400"/>
          <w:tab w:val="left" w:pos="9270"/>
        </w:tabs>
        <w:spacing w:before="0" w:line="233" w:lineRule="auto"/>
        <w:ind w:left="1627"/>
      </w:pPr>
      <w:r w:rsidRPr="009D408E">
        <w:tab/>
        <w:t xml:space="preserve">Другой план: </w:t>
      </w:r>
      <w:r w:rsidRPr="0042296A">
        <w:rPr>
          <w:i/>
          <w:iCs/>
          <w:u w:val="single"/>
        </w:rPr>
        <w:tab/>
      </w:r>
    </w:p>
    <w:p w14:paraId="6FDDDA41" w14:textId="77777777" w:rsidR="0077247D" w:rsidRPr="009D408E" w:rsidRDefault="000B509F" w:rsidP="00D12A2F">
      <w:pPr>
        <w:pStyle w:val="WABody6above"/>
        <w:tabs>
          <w:tab w:val="clear" w:pos="900"/>
          <w:tab w:val="left" w:pos="9180"/>
        </w:tabs>
        <w:spacing w:line="233" w:lineRule="auto"/>
        <w:ind w:left="1627" w:firstLine="0"/>
        <w:rPr>
          <w:u w:val="single"/>
        </w:rPr>
      </w:pPr>
      <w:r w:rsidRPr="009D408E">
        <w:rPr>
          <w:u w:val="single"/>
        </w:rPr>
        <w:tab/>
      </w:r>
    </w:p>
    <w:p w14:paraId="2D0ADE6F" w14:textId="77777777" w:rsidR="0077247D" w:rsidRPr="009D408E" w:rsidRDefault="000B509F" w:rsidP="00D12A2F">
      <w:pPr>
        <w:pStyle w:val="WABody6above"/>
        <w:tabs>
          <w:tab w:val="clear" w:pos="900"/>
          <w:tab w:val="left" w:pos="9180"/>
        </w:tabs>
        <w:spacing w:line="233" w:lineRule="auto"/>
        <w:ind w:left="1627" w:firstLine="0"/>
        <w:rPr>
          <w:u w:val="single"/>
        </w:rPr>
      </w:pPr>
      <w:r w:rsidRPr="009D408E">
        <w:rPr>
          <w:u w:val="single"/>
        </w:rPr>
        <w:tab/>
      </w:r>
    </w:p>
    <w:p w14:paraId="150414AE" w14:textId="713BEF55" w:rsidR="0077247D" w:rsidRPr="009D408E" w:rsidRDefault="000B509F" w:rsidP="00D12A2F">
      <w:pPr>
        <w:pStyle w:val="WABody6above"/>
        <w:tabs>
          <w:tab w:val="clear" w:pos="900"/>
          <w:tab w:val="left" w:pos="1170"/>
          <w:tab w:val="left" w:pos="9180"/>
        </w:tabs>
        <w:spacing w:line="233" w:lineRule="auto"/>
        <w:ind w:left="1181"/>
      </w:pPr>
      <w:r w:rsidRPr="009D408E">
        <w:t>[</w:t>
      </w:r>
      <w:r w:rsidR="009D408E">
        <w:t xml:space="preserve"> </w:t>
      </w:r>
      <w:r w:rsidRPr="009D408E">
        <w:t>]</w:t>
      </w:r>
      <w:r w:rsidRPr="009D408E">
        <w:tab/>
      </w:r>
      <w:r w:rsidRPr="009D408E">
        <w:rPr>
          <w:b/>
          <w:bCs/>
        </w:rPr>
        <w:t xml:space="preserve">New Year's Eve/Day </w:t>
      </w:r>
      <w:r w:rsidRPr="009D408E">
        <w:t xml:space="preserve">– Begins and ends </w:t>
      </w:r>
      <w:r w:rsidRPr="009D408E">
        <w:rPr>
          <w:i/>
          <w:iCs/>
        </w:rPr>
        <w:t>(day/time)</w:t>
      </w:r>
      <w:r w:rsidRPr="009D408E">
        <w:t xml:space="preserve">: </w:t>
      </w:r>
      <w:r w:rsidRPr="009D408E">
        <w:rPr>
          <w:u w:val="single"/>
        </w:rPr>
        <w:tab/>
      </w:r>
      <w:r w:rsidRPr="009D408E">
        <w:rPr>
          <w:u w:val="single"/>
        </w:rPr>
        <w:br/>
      </w:r>
      <w:r w:rsidRPr="009D408E">
        <w:rPr>
          <w:rFonts w:ascii="Arial Narrow" w:hAnsi="Arial Narrow"/>
          <w:i/>
        </w:rPr>
        <w:t>(odd/even is based on New Year’s Eve)</w:t>
      </w:r>
    </w:p>
    <w:p w14:paraId="589A0E35" w14:textId="38E97C6E" w:rsidR="009428A4" w:rsidRPr="009D408E" w:rsidRDefault="000B509F" w:rsidP="00D12A2F">
      <w:pPr>
        <w:pStyle w:val="WABody6above"/>
        <w:tabs>
          <w:tab w:val="clear" w:pos="900"/>
          <w:tab w:val="left" w:pos="1170"/>
          <w:tab w:val="left" w:pos="5265"/>
          <w:tab w:val="left" w:pos="9180"/>
        </w:tabs>
        <w:spacing w:before="0" w:line="233" w:lineRule="auto"/>
        <w:ind w:left="1181"/>
      </w:pPr>
      <w:r w:rsidRPr="009D408E">
        <w:tab/>
      </w:r>
      <w:r w:rsidRPr="009D408E">
        <w:rPr>
          <w:b/>
          <w:bCs/>
        </w:rPr>
        <w:t xml:space="preserve">Канун Нового года/Новый год </w:t>
      </w:r>
      <w:r w:rsidRPr="009D408E">
        <w:t xml:space="preserve">– Начинается и заканчивается </w:t>
      </w:r>
      <w:r w:rsidR="008E7A4F" w:rsidRPr="00415767">
        <w:br/>
      </w:r>
      <w:r w:rsidRPr="009D408E">
        <w:rPr>
          <w:i/>
          <w:iCs/>
        </w:rPr>
        <w:t>(день/время)</w:t>
      </w:r>
      <w:r w:rsidRPr="009D408E">
        <w:t xml:space="preserve">: </w:t>
      </w:r>
      <w:r w:rsidRPr="008E7A4F">
        <w:rPr>
          <w:u w:val="single"/>
        </w:rPr>
        <w:tab/>
      </w:r>
      <w:r w:rsidR="008E7A4F" w:rsidRPr="00415767">
        <w:t xml:space="preserve"> </w:t>
      </w:r>
      <w:r w:rsidRPr="009D408E">
        <w:rPr>
          <w:rFonts w:ascii="Arial Narrow" w:hAnsi="Arial Narrow"/>
          <w:i/>
        </w:rPr>
        <w:t>(чет/нечет опирается на дату Нового года)</w:t>
      </w:r>
    </w:p>
    <w:p w14:paraId="291FED88"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48E851EC" w14:textId="77777777" w:rsidR="009042CA" w:rsidRPr="009D408E" w:rsidRDefault="009042CA" w:rsidP="009042CA">
      <w:pPr>
        <w:pStyle w:val="WABody4AboveIndented"/>
        <w:tabs>
          <w:tab w:val="clear" w:pos="5400"/>
          <w:tab w:val="left" w:pos="7380"/>
        </w:tabs>
        <w:spacing w:before="0"/>
        <w:ind w:left="1627"/>
      </w:pPr>
      <w:r w:rsidRPr="009D408E">
        <w:tab/>
        <w:t xml:space="preserve">В нечетные годы </w:t>
      </w:r>
      <w:r w:rsidRPr="009D408E">
        <w:rPr>
          <w:i/>
          <w:iCs/>
        </w:rPr>
        <w:t>(имя и фамил</w:t>
      </w:r>
      <w:r w:rsidRPr="001767E9">
        <w:rPr>
          <w:i/>
          <w:iCs/>
          <w:u w:val="single"/>
        </w:rPr>
        <w:t>ия)</w:t>
      </w:r>
      <w:r w:rsidRPr="001767E9">
        <w:rPr>
          <w:u w:val="single"/>
        </w:rPr>
        <w:t xml:space="preserve">: </w:t>
      </w:r>
      <w:r w:rsidRPr="001767E9">
        <w:rPr>
          <w:u w:val="single"/>
        </w:rPr>
        <w:tab/>
        <w:t>;</w:t>
      </w:r>
      <w:r w:rsidRPr="009D408E">
        <w:t xml:space="preserve"> В четные годы со вторым родителем.</w:t>
      </w:r>
    </w:p>
    <w:p w14:paraId="139BAA92"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55EB62BA"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4237628C" w14:textId="77777777" w:rsidR="009428A4" w:rsidRPr="009D408E" w:rsidRDefault="000B509F" w:rsidP="00D12A2F">
      <w:pPr>
        <w:pStyle w:val="WABody4AboveIndented"/>
        <w:tabs>
          <w:tab w:val="clear" w:pos="5400"/>
          <w:tab w:val="left" w:pos="9270"/>
        </w:tabs>
        <w:spacing w:line="233" w:lineRule="auto"/>
        <w:ind w:left="1627"/>
      </w:pPr>
      <w:r w:rsidRPr="009D408E">
        <w:t>[</w:t>
      </w:r>
      <w:r w:rsidR="009D408E">
        <w:t xml:space="preserve"> </w:t>
      </w:r>
      <w:r w:rsidRPr="009D408E">
        <w:t>]</w:t>
      </w:r>
      <w:r w:rsidRPr="009D408E">
        <w:tab/>
        <w:t>Follow the Winter Break schedule above.</w:t>
      </w:r>
    </w:p>
    <w:p w14:paraId="61CC5AB1" w14:textId="77777777" w:rsidR="009428A4" w:rsidRPr="009D408E" w:rsidRDefault="000B509F" w:rsidP="00D12A2F">
      <w:pPr>
        <w:pStyle w:val="WABody4AboveIndented"/>
        <w:tabs>
          <w:tab w:val="clear" w:pos="5400"/>
          <w:tab w:val="left" w:pos="9270"/>
        </w:tabs>
        <w:spacing w:before="0" w:line="233" w:lineRule="auto"/>
        <w:ind w:left="1627"/>
      </w:pPr>
      <w:r w:rsidRPr="009D408E">
        <w:tab/>
        <w:t>Придерживайтесь расписания на зимние каникулы выше.</w:t>
      </w:r>
    </w:p>
    <w:p w14:paraId="77C01D3A" w14:textId="77777777" w:rsidR="009428A4" w:rsidRPr="009D408E" w:rsidRDefault="000B509F" w:rsidP="00D12A2F">
      <w:pPr>
        <w:pStyle w:val="WABody4AboveIndented"/>
        <w:tabs>
          <w:tab w:val="clear" w:pos="5400"/>
          <w:tab w:val="left" w:pos="9270"/>
        </w:tabs>
        <w:spacing w:line="233" w:lineRule="auto"/>
        <w:ind w:left="1627"/>
      </w:pPr>
      <w:r w:rsidRPr="009D408E">
        <w:t>[</w:t>
      </w:r>
      <w:r w:rsidR="009D408E">
        <w:t xml:space="preserve"> </w:t>
      </w:r>
      <w:r w:rsidRPr="009D408E">
        <w:t>]</w:t>
      </w:r>
      <w:r w:rsidRPr="009D408E">
        <w:tab/>
        <w:t xml:space="preserve">Other plan: </w:t>
      </w:r>
    </w:p>
    <w:p w14:paraId="202E2D9D" w14:textId="77777777" w:rsidR="009428A4" w:rsidRPr="009D408E" w:rsidRDefault="000B509F" w:rsidP="00D12A2F">
      <w:pPr>
        <w:pStyle w:val="WABody4AboveIndented"/>
        <w:tabs>
          <w:tab w:val="clear" w:pos="5400"/>
          <w:tab w:val="left" w:pos="9270"/>
        </w:tabs>
        <w:spacing w:before="0" w:line="233" w:lineRule="auto"/>
        <w:ind w:left="1627"/>
      </w:pPr>
      <w:r w:rsidRPr="009D408E">
        <w:lastRenderedPageBreak/>
        <w:tab/>
        <w:t xml:space="preserve">Другой план: </w:t>
      </w:r>
      <w:r w:rsidRPr="001A12F8">
        <w:rPr>
          <w:i/>
          <w:iCs/>
          <w:u w:val="single"/>
        </w:rPr>
        <w:tab/>
      </w:r>
    </w:p>
    <w:p w14:paraId="2698971C" w14:textId="77777777" w:rsidR="0077247D" w:rsidRPr="009D408E" w:rsidRDefault="000B509F" w:rsidP="00D12A2F">
      <w:pPr>
        <w:pStyle w:val="WABody6above"/>
        <w:tabs>
          <w:tab w:val="clear" w:pos="900"/>
          <w:tab w:val="left" w:pos="9180"/>
        </w:tabs>
        <w:spacing w:line="233" w:lineRule="auto"/>
        <w:ind w:left="1627" w:firstLine="0"/>
        <w:rPr>
          <w:u w:val="single"/>
        </w:rPr>
      </w:pPr>
      <w:r w:rsidRPr="009D408E">
        <w:rPr>
          <w:u w:val="single"/>
        </w:rPr>
        <w:tab/>
      </w:r>
    </w:p>
    <w:p w14:paraId="46E9D40E" w14:textId="77777777" w:rsidR="0077247D" w:rsidRPr="009D408E" w:rsidRDefault="000B509F" w:rsidP="00D12A2F">
      <w:pPr>
        <w:pStyle w:val="WABody6above"/>
        <w:tabs>
          <w:tab w:val="clear" w:pos="900"/>
          <w:tab w:val="left" w:pos="1170"/>
          <w:tab w:val="left" w:pos="9180"/>
        </w:tabs>
        <w:spacing w:line="233" w:lineRule="auto"/>
        <w:ind w:left="1181"/>
      </w:pPr>
      <w:r w:rsidRPr="009D408E">
        <w:t>[</w:t>
      </w:r>
      <w:r w:rsidR="009D408E">
        <w:t xml:space="preserve"> </w:t>
      </w:r>
      <w:r w:rsidRPr="009D408E">
        <w:t>]</w:t>
      </w:r>
      <w:r w:rsidRPr="009D408E">
        <w:tab/>
      </w:r>
      <w:r w:rsidRPr="009D408E">
        <w:tab/>
      </w:r>
      <w:r w:rsidRPr="009D408E">
        <w:rPr>
          <w:b/>
        </w:rPr>
        <w:t xml:space="preserve">All three-day weekends not listed elsewhere </w:t>
      </w:r>
      <w:r w:rsidRPr="009D408E">
        <w:br/>
      </w:r>
      <w:r w:rsidRPr="009D408E">
        <w:rPr>
          <w:rFonts w:ascii="Arial Narrow" w:hAnsi="Arial Narrow"/>
          <w:i/>
          <w:iCs/>
        </w:rPr>
        <w:t>(Federal holidays, school in-service days, etc.)</w:t>
      </w:r>
    </w:p>
    <w:p w14:paraId="1378F07C" w14:textId="77777777" w:rsidR="009428A4" w:rsidRPr="009D408E" w:rsidRDefault="000B509F" w:rsidP="00D12A2F">
      <w:pPr>
        <w:pStyle w:val="WABody6above"/>
        <w:tabs>
          <w:tab w:val="clear" w:pos="900"/>
          <w:tab w:val="left" w:pos="1170"/>
          <w:tab w:val="left" w:pos="9180"/>
        </w:tabs>
        <w:spacing w:before="0" w:line="233" w:lineRule="auto"/>
        <w:ind w:left="1181"/>
      </w:pPr>
      <w:r w:rsidRPr="009D408E">
        <w:tab/>
      </w:r>
      <w:r w:rsidRPr="009D408E">
        <w:tab/>
      </w:r>
      <w:r w:rsidRPr="009D408E">
        <w:rPr>
          <w:b/>
        </w:rPr>
        <w:t xml:space="preserve">Все трехдневные выходные дни, не указанные в других списках </w:t>
      </w:r>
      <w:r w:rsidRPr="009D408E">
        <w:br/>
      </w:r>
      <w:r w:rsidRPr="009D408E">
        <w:rPr>
          <w:rFonts w:ascii="Arial Narrow" w:hAnsi="Arial Narrow"/>
          <w:i/>
          <w:iCs/>
        </w:rPr>
        <w:t>(федеральные праздники, дни школьных занятий и т.д.)</w:t>
      </w:r>
    </w:p>
    <w:p w14:paraId="21AE7EE5" w14:textId="77777777" w:rsidR="0077247D" w:rsidRPr="009D408E" w:rsidRDefault="000B509F" w:rsidP="009428A4">
      <w:pPr>
        <w:pStyle w:val="WABody4AboveIndented"/>
        <w:tabs>
          <w:tab w:val="clear" w:pos="5400"/>
          <w:tab w:val="left" w:pos="9180"/>
        </w:tabs>
        <w:ind w:left="1627"/>
        <w:rPr>
          <w:highlight w:val="yellow"/>
        </w:rPr>
      </w:pPr>
      <w:r w:rsidRPr="009D408E">
        <w:t>[</w:t>
      </w:r>
      <w:r w:rsidR="009D408E">
        <w:t xml:space="preserve"> </w:t>
      </w:r>
      <w:r w:rsidRPr="009D408E">
        <w:t>]</w:t>
      </w:r>
      <w:r w:rsidRPr="009D408E">
        <w:tab/>
        <w:t>The children shall spend any unspecified holiday or non-school day with the parent who has them for the attached weekend.</w:t>
      </w:r>
    </w:p>
    <w:p w14:paraId="3E46D35C" w14:textId="77777777" w:rsidR="009428A4" w:rsidRPr="009D408E" w:rsidRDefault="000B509F" w:rsidP="009428A4">
      <w:pPr>
        <w:pStyle w:val="WABody4AboveIndented"/>
        <w:tabs>
          <w:tab w:val="clear" w:pos="5400"/>
          <w:tab w:val="left" w:pos="9180"/>
        </w:tabs>
        <w:spacing w:before="0"/>
        <w:ind w:left="1627"/>
        <w:rPr>
          <w:highlight w:val="yellow"/>
        </w:rPr>
      </w:pPr>
      <w:r w:rsidRPr="009D408E">
        <w:tab/>
        <w:t>Дети должны проводить любой неустановленный праздничный или нешкольный день с родителем, у которого они находятся в течение прикрепленных выходных.</w:t>
      </w:r>
    </w:p>
    <w:p w14:paraId="3E2744CB" w14:textId="77777777" w:rsidR="009428A4" w:rsidRPr="009D408E" w:rsidRDefault="000B509F" w:rsidP="009428A4">
      <w:pPr>
        <w:pStyle w:val="WABody4AboveIndented"/>
        <w:tabs>
          <w:tab w:val="clear" w:pos="5400"/>
          <w:tab w:val="left" w:pos="9270"/>
        </w:tabs>
        <w:ind w:left="1627"/>
      </w:pPr>
      <w:r w:rsidRPr="009D408E">
        <w:t>[</w:t>
      </w:r>
      <w:r w:rsidR="009D408E">
        <w:t xml:space="preserve"> </w:t>
      </w:r>
      <w:r w:rsidRPr="009D408E">
        <w:t>]</w:t>
      </w:r>
      <w:r w:rsidRPr="009D408E">
        <w:tab/>
        <w:t xml:space="preserve">Other plan: </w:t>
      </w:r>
    </w:p>
    <w:p w14:paraId="0386E775" w14:textId="77777777" w:rsidR="009428A4" w:rsidRPr="009D408E" w:rsidRDefault="000B509F" w:rsidP="009428A4">
      <w:pPr>
        <w:pStyle w:val="WABody4AboveIndented"/>
        <w:tabs>
          <w:tab w:val="clear" w:pos="5400"/>
          <w:tab w:val="left" w:pos="9270"/>
        </w:tabs>
        <w:spacing w:before="0"/>
        <w:ind w:left="1627"/>
      </w:pPr>
      <w:r w:rsidRPr="009D408E">
        <w:tab/>
        <w:t xml:space="preserve">Другой план: </w:t>
      </w:r>
      <w:r w:rsidRPr="000E3240">
        <w:rPr>
          <w:i/>
          <w:iCs/>
          <w:u w:val="single"/>
        </w:rPr>
        <w:tab/>
      </w:r>
    </w:p>
    <w:p w14:paraId="696A2075" w14:textId="77777777" w:rsidR="00952A0F" w:rsidRPr="009D408E" w:rsidRDefault="000B509F" w:rsidP="00561C93">
      <w:pPr>
        <w:pStyle w:val="WABody6above"/>
        <w:tabs>
          <w:tab w:val="clear" w:pos="900"/>
          <w:tab w:val="left" w:pos="9180"/>
        </w:tabs>
        <w:ind w:left="1620" w:firstLine="7"/>
        <w:rPr>
          <w:u w:val="single"/>
        </w:rPr>
      </w:pPr>
      <w:r w:rsidRPr="009D408E">
        <w:rPr>
          <w:u w:val="single"/>
        </w:rPr>
        <w:tab/>
      </w:r>
    </w:p>
    <w:p w14:paraId="276C281C" w14:textId="77777777" w:rsidR="00952A0F" w:rsidRPr="009D408E" w:rsidRDefault="00764C48" w:rsidP="00530DD2">
      <w:pPr>
        <w:tabs>
          <w:tab w:val="left" w:pos="9180"/>
        </w:tabs>
        <w:spacing w:before="120" w:after="240"/>
        <w:ind w:left="1627"/>
        <w:rPr>
          <w:rFonts w:ascii="Arial Narrow" w:hAnsi="Arial Narrow" w:cs="Arial"/>
          <w:sz w:val="22"/>
          <w:szCs w:val="22"/>
        </w:rPr>
      </w:pPr>
      <w:r w:rsidRPr="009D408E">
        <w:rPr>
          <w:rFonts w:ascii="Arial" w:hAnsi="Arial"/>
          <w:u w:val="single"/>
        </w:rPr>
        <w:tab/>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32"/>
      </w:tblGrid>
      <w:tr w:rsidR="000B509F" w:rsidRPr="009D408E" w14:paraId="09E3ED97" w14:textId="77777777" w:rsidTr="00C05330">
        <w:trPr>
          <w:trHeight w:val="962"/>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7B4B7A75" w14:textId="77777777" w:rsidR="00620DCC" w:rsidRPr="009D408E" w:rsidRDefault="000B509F" w:rsidP="00530DD2">
            <w:pPr>
              <w:spacing w:before="120" w:after="0"/>
              <w:rPr>
                <w:rFonts w:ascii="Arial Narrow" w:hAnsi="Arial Narrow"/>
                <w:i/>
                <w:iCs/>
                <w:sz w:val="22"/>
                <w:szCs w:val="22"/>
              </w:rPr>
            </w:pPr>
            <w:r w:rsidRPr="009D408E">
              <w:rPr>
                <w:rFonts w:ascii="Arial Narrow" w:hAnsi="Arial Narrow"/>
                <w:b/>
                <w:i/>
                <w:sz w:val="22"/>
              </w:rPr>
              <w:t>Important!</w:t>
            </w:r>
            <w:r w:rsidR="009D408E">
              <w:rPr>
                <w:rFonts w:ascii="Arial Narrow" w:hAnsi="Arial Narrow"/>
                <w:b/>
                <w:i/>
                <w:sz w:val="22"/>
              </w:rPr>
              <w:t xml:space="preserve"> </w:t>
            </w:r>
            <w:r w:rsidRPr="009D408E">
              <w:rPr>
                <w:rFonts w:ascii="Arial Narrow" w:hAnsi="Arial Narrow"/>
                <w:i/>
                <w:sz w:val="22"/>
              </w:rPr>
              <w:t>Families in Washington observe a broad range of religions and traditions. Your Parenting Plan can provide for how children will spend time on other significant days. (Examples: Eid, Passover, Easter, Chinese New Year, birthdays, etc.) Add lines as needed.</w:t>
            </w:r>
          </w:p>
          <w:p w14:paraId="19A5D4DD" w14:textId="77777777" w:rsidR="006827AD" w:rsidRPr="009D408E" w:rsidRDefault="000B509F" w:rsidP="006827AD">
            <w:pPr>
              <w:spacing w:after="0"/>
              <w:rPr>
                <w:rFonts w:ascii="Arial" w:hAnsi="Arial" w:cs="Arial"/>
                <w:iCs/>
                <w:sz w:val="12"/>
                <w:szCs w:val="12"/>
              </w:rPr>
            </w:pPr>
            <w:r w:rsidRPr="009D408E">
              <w:rPr>
                <w:rFonts w:ascii="Arial Narrow" w:hAnsi="Arial Narrow"/>
                <w:b/>
                <w:i/>
                <w:sz w:val="22"/>
              </w:rPr>
              <w:t>Важная информация!</w:t>
            </w:r>
            <w:r w:rsidR="009D408E">
              <w:rPr>
                <w:rFonts w:ascii="Arial Narrow" w:hAnsi="Arial Narrow"/>
                <w:b/>
                <w:i/>
                <w:sz w:val="22"/>
              </w:rPr>
              <w:t xml:space="preserve"> </w:t>
            </w:r>
            <w:r w:rsidRPr="009D408E">
              <w:rPr>
                <w:rFonts w:ascii="Arial Narrow" w:hAnsi="Arial Narrow"/>
                <w:i/>
                <w:sz w:val="22"/>
              </w:rPr>
              <w:t>Семьи в штате Вашингтон исповедуют широкий спектр религий и традиций. Ваше Соглашение об осуществлении родительских прав может предусматривать, как дети будут проводить время в другие знаменательные дни. (Примеры: Курбан-байрам, Песах, Пасха, Китайский Новый год, дни рождения и т.д.) Добавьте строки по мере необходимости.</w:t>
            </w:r>
          </w:p>
        </w:tc>
      </w:tr>
    </w:tbl>
    <w:p w14:paraId="0B35877D" w14:textId="77777777" w:rsidR="006827AD" w:rsidRPr="009D408E" w:rsidRDefault="000B509F" w:rsidP="006827AD">
      <w:pPr>
        <w:pStyle w:val="WABody6above"/>
        <w:tabs>
          <w:tab w:val="clear" w:pos="900"/>
          <w:tab w:val="left" w:pos="1170"/>
          <w:tab w:val="left" w:pos="9270"/>
        </w:tabs>
        <w:ind w:left="1181"/>
        <w:rPr>
          <w:u w:val="single"/>
        </w:rPr>
      </w:pPr>
      <w:r w:rsidRPr="009D408E">
        <w:t>[</w:t>
      </w:r>
      <w:r w:rsidR="009D408E">
        <w:t xml:space="preserve"> </w:t>
      </w:r>
      <w:r w:rsidRPr="009D408E">
        <w:t>]</w:t>
      </w:r>
      <w:r w:rsidRPr="009D408E">
        <w:tab/>
      </w:r>
      <w:r w:rsidRPr="009D408E">
        <w:rPr>
          <w:b/>
        </w:rPr>
        <w:t xml:space="preserve"> Other occasion important to the family: </w:t>
      </w:r>
      <w:r w:rsidRPr="009D408E">
        <w:rPr>
          <w:u w:val="single"/>
        </w:rPr>
        <w:tab/>
      </w:r>
    </w:p>
    <w:p w14:paraId="1F9B8EDF" w14:textId="75A12C27" w:rsidR="006827AD" w:rsidRPr="009D408E" w:rsidRDefault="00C05330" w:rsidP="006827AD">
      <w:pPr>
        <w:pStyle w:val="WABody6above"/>
        <w:tabs>
          <w:tab w:val="clear" w:pos="900"/>
          <w:tab w:val="left" w:pos="1170"/>
          <w:tab w:val="left" w:pos="9270"/>
        </w:tabs>
        <w:spacing w:before="0"/>
        <w:ind w:left="1181"/>
        <w:rPr>
          <w:u w:val="single"/>
        </w:rPr>
      </w:pPr>
      <w:r>
        <w:rPr>
          <w:lang w:val="en-US"/>
        </w:rPr>
        <w:tab/>
      </w:r>
      <w:r w:rsidR="000B509F" w:rsidRPr="009D408E">
        <w:rPr>
          <w:b/>
        </w:rPr>
        <w:t xml:space="preserve"> Другое важное для семьи событие: </w:t>
      </w:r>
      <w:r w:rsidR="000B509F" w:rsidRPr="0022666E">
        <w:rPr>
          <w:u w:val="single"/>
        </w:rPr>
        <w:tab/>
      </w:r>
    </w:p>
    <w:p w14:paraId="2DC4B26E" w14:textId="77777777" w:rsidR="006827AD" w:rsidRPr="009D408E" w:rsidRDefault="000B509F" w:rsidP="006827AD">
      <w:pPr>
        <w:pStyle w:val="WABody6above"/>
        <w:tabs>
          <w:tab w:val="left" w:pos="9270"/>
        </w:tabs>
        <w:spacing w:before="80"/>
        <w:ind w:left="1627"/>
      </w:pPr>
      <w:r w:rsidRPr="009D408E">
        <w:t>[</w:t>
      </w:r>
      <w:r w:rsidR="009D408E">
        <w:t xml:space="preserve"> </w:t>
      </w:r>
      <w:r w:rsidRPr="009D408E">
        <w:t>]</w:t>
      </w:r>
      <w:r w:rsidRPr="009D408E">
        <w:tab/>
        <w:t xml:space="preserve">Begins and ends </w:t>
      </w:r>
      <w:r w:rsidRPr="009D408E">
        <w:rPr>
          <w:i/>
          <w:iCs/>
        </w:rPr>
        <w:t>(day/time)</w:t>
      </w:r>
      <w:r w:rsidRPr="009D408E">
        <w:t xml:space="preserve">: </w:t>
      </w:r>
      <w:r w:rsidRPr="009D408E">
        <w:rPr>
          <w:u w:val="single"/>
        </w:rPr>
        <w:tab/>
      </w:r>
    </w:p>
    <w:p w14:paraId="6DFDE4A3" w14:textId="38328047" w:rsidR="006827AD" w:rsidRPr="003E3A5D" w:rsidRDefault="00C05330" w:rsidP="006827AD">
      <w:pPr>
        <w:pStyle w:val="WABody6above"/>
        <w:tabs>
          <w:tab w:val="left" w:pos="9270"/>
        </w:tabs>
        <w:spacing w:before="0"/>
        <w:ind w:left="1627"/>
        <w:rPr>
          <w:lang w:val="en-US"/>
        </w:rPr>
      </w:pPr>
      <w:r>
        <w:rPr>
          <w:lang w:val="en-US"/>
        </w:rPr>
        <w:tab/>
      </w:r>
      <w:r w:rsidR="000B509F" w:rsidRPr="009D408E">
        <w:t xml:space="preserve">Начинается и заканчивается </w:t>
      </w:r>
      <w:r w:rsidR="000B509F" w:rsidRPr="009D408E">
        <w:rPr>
          <w:i/>
          <w:iCs/>
        </w:rPr>
        <w:t>(день/время)</w:t>
      </w:r>
      <w:r w:rsidR="000B509F" w:rsidRPr="009D408E">
        <w:t xml:space="preserve">: </w:t>
      </w:r>
    </w:p>
    <w:p w14:paraId="40392C07" w14:textId="77777777" w:rsidR="006827AD" w:rsidRPr="009D408E" w:rsidRDefault="000B509F" w:rsidP="006827AD">
      <w:pPr>
        <w:pStyle w:val="WABody4AboveIndented"/>
        <w:tabs>
          <w:tab w:val="clear" w:pos="5400"/>
          <w:tab w:val="left" w:pos="5940"/>
        </w:tabs>
        <w:ind w:left="1627"/>
      </w:pPr>
      <w:r w:rsidRPr="009D408E">
        <w:t>[</w:t>
      </w:r>
      <w:r w:rsidR="009D408E">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6C5ACC80" w14:textId="2AB1C84D" w:rsidR="006827AD" w:rsidRPr="009D408E" w:rsidRDefault="00C05330" w:rsidP="00A75F8E">
      <w:pPr>
        <w:pStyle w:val="WABody4AboveIndented"/>
        <w:tabs>
          <w:tab w:val="clear" w:pos="5400"/>
          <w:tab w:val="left" w:pos="7110"/>
        </w:tabs>
        <w:spacing w:before="0"/>
        <w:ind w:left="1627"/>
      </w:pPr>
      <w:r>
        <w:rPr>
          <w:lang w:val="en-US"/>
        </w:rPr>
        <w:tab/>
      </w:r>
      <w:r w:rsidR="000B509F" w:rsidRPr="009D408E">
        <w:t xml:space="preserve">В нечетные годы </w:t>
      </w:r>
      <w:r w:rsidR="000B509F" w:rsidRPr="009D408E">
        <w:rPr>
          <w:i/>
          <w:iCs/>
        </w:rPr>
        <w:t>(имя и фамилия)</w:t>
      </w:r>
      <w:r w:rsidR="000B509F" w:rsidRPr="009D408E">
        <w:t xml:space="preserve">: </w:t>
      </w:r>
      <w:r w:rsidR="000B509F" w:rsidRPr="003E3A5D">
        <w:tab/>
      </w:r>
      <w:r w:rsidR="000B509F" w:rsidRPr="009D408E">
        <w:t>; В четные годы со вторым родителем.</w:t>
      </w:r>
    </w:p>
    <w:p w14:paraId="72644109" w14:textId="77777777" w:rsidR="006827AD" w:rsidRPr="009D408E" w:rsidRDefault="000B509F" w:rsidP="006827AD">
      <w:pPr>
        <w:pStyle w:val="WABody4AboveIndented"/>
        <w:tabs>
          <w:tab w:val="clear" w:pos="5400"/>
          <w:tab w:val="left" w:pos="7200"/>
        </w:tabs>
        <w:ind w:left="1627"/>
        <w:rPr>
          <w:highlight w:val="yellow"/>
        </w:rPr>
      </w:pPr>
      <w:r w:rsidRPr="009D408E">
        <w:t>[</w:t>
      </w:r>
      <w:r w:rsidR="009D408E">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0B1FDDE6" w14:textId="3C9650A6" w:rsidR="006827AD" w:rsidRPr="003E3A5D" w:rsidRDefault="00C05330" w:rsidP="006827AD">
      <w:pPr>
        <w:pStyle w:val="WABody4AboveIndented"/>
        <w:tabs>
          <w:tab w:val="clear" w:pos="5400"/>
          <w:tab w:val="left" w:pos="7200"/>
        </w:tabs>
        <w:spacing w:before="0"/>
        <w:ind w:left="1627"/>
        <w:rPr>
          <w:highlight w:val="yellow"/>
          <w:lang w:val="en-US"/>
        </w:rPr>
      </w:pPr>
      <w:r>
        <w:rPr>
          <w:lang w:val="en-US"/>
        </w:rPr>
        <w:tab/>
      </w:r>
      <w:r w:rsidR="000B509F" w:rsidRPr="009D408E">
        <w:t xml:space="preserve">Ежегодно с </w:t>
      </w:r>
      <w:r w:rsidR="000B509F" w:rsidRPr="009D408E">
        <w:rPr>
          <w:i/>
          <w:iCs/>
        </w:rPr>
        <w:t>(имя и фамилия)</w:t>
      </w:r>
      <w:r w:rsidR="000B509F" w:rsidRPr="009D408E">
        <w:t xml:space="preserve">: </w:t>
      </w:r>
    </w:p>
    <w:p w14:paraId="6106EBD1" w14:textId="77777777" w:rsidR="000E7CCD" w:rsidRPr="009D408E" w:rsidRDefault="000B509F" w:rsidP="000E7CCD">
      <w:pPr>
        <w:pStyle w:val="WABody4AboveIndented"/>
        <w:tabs>
          <w:tab w:val="clear" w:pos="5400"/>
          <w:tab w:val="left" w:pos="9270"/>
        </w:tabs>
        <w:ind w:left="1627"/>
      </w:pPr>
      <w:r w:rsidRPr="009D408E">
        <w:t>[</w:t>
      </w:r>
      <w:r w:rsidR="009D408E">
        <w:t xml:space="preserve"> </w:t>
      </w:r>
      <w:r w:rsidRPr="009D408E">
        <w:t>]</w:t>
      </w:r>
      <w:r w:rsidRPr="009D408E">
        <w:tab/>
      </w:r>
      <w:r w:rsidR="000E7CCD" w:rsidRPr="009D408E">
        <w:t xml:space="preserve">Other plan: </w:t>
      </w:r>
      <w:r w:rsidR="000E7CCD" w:rsidRPr="009D408E">
        <w:rPr>
          <w:iCs/>
          <w:u w:val="single"/>
        </w:rPr>
        <w:tab/>
      </w:r>
    </w:p>
    <w:p w14:paraId="21F69A9D" w14:textId="6191AC1B" w:rsidR="009042CA" w:rsidRDefault="000E7CCD" w:rsidP="000E7CCD">
      <w:pPr>
        <w:pStyle w:val="WABody4AboveIndented"/>
        <w:tabs>
          <w:tab w:val="clear" w:pos="5400"/>
          <w:tab w:val="left" w:pos="9270"/>
        </w:tabs>
        <w:spacing w:before="0"/>
        <w:ind w:left="1627"/>
        <w:rPr>
          <w:iCs/>
          <w:u w:val="single"/>
        </w:rPr>
      </w:pPr>
      <w:r w:rsidRPr="009D408E">
        <w:tab/>
        <w:t xml:space="preserve">Другой план: </w:t>
      </w:r>
      <w:r w:rsidRPr="007E2D54">
        <w:rPr>
          <w:iCs/>
          <w:u w:val="single"/>
        </w:rPr>
        <w:tab/>
      </w:r>
    </w:p>
    <w:p w14:paraId="0C963B5A" w14:textId="77777777" w:rsidR="009042CA" w:rsidRPr="009D408E" w:rsidRDefault="009042CA" w:rsidP="009042CA">
      <w:pPr>
        <w:pStyle w:val="WABody6above"/>
        <w:tabs>
          <w:tab w:val="clear" w:pos="900"/>
          <w:tab w:val="left" w:pos="1170"/>
          <w:tab w:val="left" w:pos="9270"/>
        </w:tabs>
        <w:ind w:left="1181"/>
        <w:rPr>
          <w:u w:val="single"/>
        </w:rPr>
      </w:pPr>
      <w:r w:rsidRPr="009D408E">
        <w:t>[</w:t>
      </w:r>
      <w:r>
        <w:t xml:space="preserve"> </w:t>
      </w:r>
      <w:r w:rsidRPr="009D408E">
        <w:t>]</w:t>
      </w:r>
      <w:r w:rsidRPr="009D408E">
        <w:tab/>
      </w:r>
      <w:r w:rsidRPr="009D408E">
        <w:rPr>
          <w:b/>
        </w:rPr>
        <w:t xml:space="preserve"> Other occasion important to the family: </w:t>
      </w:r>
      <w:r w:rsidRPr="009D408E">
        <w:rPr>
          <w:u w:val="single"/>
        </w:rPr>
        <w:tab/>
      </w:r>
    </w:p>
    <w:p w14:paraId="7A6F95A7" w14:textId="77777777" w:rsidR="009042CA" w:rsidRPr="009D408E" w:rsidRDefault="009042CA" w:rsidP="009042CA">
      <w:pPr>
        <w:pStyle w:val="WABody6above"/>
        <w:tabs>
          <w:tab w:val="clear" w:pos="900"/>
          <w:tab w:val="left" w:pos="1170"/>
          <w:tab w:val="left" w:pos="9270"/>
        </w:tabs>
        <w:spacing w:before="0"/>
        <w:ind w:left="1181"/>
        <w:rPr>
          <w:u w:val="single"/>
        </w:rPr>
      </w:pPr>
      <w:r w:rsidRPr="009D408E">
        <w:tab/>
      </w:r>
      <w:r w:rsidRPr="009D408E">
        <w:rPr>
          <w:b/>
        </w:rPr>
        <w:t xml:space="preserve"> Другое важное для семьи событие: </w:t>
      </w:r>
      <w:r w:rsidRPr="001767E9">
        <w:tab/>
      </w:r>
    </w:p>
    <w:p w14:paraId="25CD1D15" w14:textId="77777777" w:rsidR="009042CA" w:rsidRPr="009D408E" w:rsidRDefault="009042CA" w:rsidP="009042CA">
      <w:pPr>
        <w:pStyle w:val="WABody6above"/>
        <w:tabs>
          <w:tab w:val="left" w:pos="9270"/>
        </w:tabs>
        <w:spacing w:before="80"/>
        <w:ind w:left="1627"/>
      </w:pPr>
      <w:r w:rsidRPr="009D408E">
        <w:t>[</w:t>
      </w:r>
      <w:r>
        <w:t xml:space="preserve"> </w:t>
      </w:r>
      <w:r w:rsidRPr="009D408E">
        <w:t>]</w:t>
      </w:r>
      <w:r w:rsidRPr="009D408E">
        <w:tab/>
        <w:t xml:space="preserve">Begins and ends </w:t>
      </w:r>
      <w:r w:rsidRPr="009D408E">
        <w:rPr>
          <w:i/>
          <w:iCs/>
        </w:rPr>
        <w:t>(day/time)</w:t>
      </w:r>
      <w:r w:rsidRPr="009D408E">
        <w:t xml:space="preserve">: </w:t>
      </w:r>
      <w:r w:rsidRPr="009D408E">
        <w:rPr>
          <w:u w:val="single"/>
        </w:rPr>
        <w:tab/>
      </w:r>
    </w:p>
    <w:p w14:paraId="48E17A62" w14:textId="77777777" w:rsidR="009042CA" w:rsidRPr="009D408E" w:rsidRDefault="009042CA" w:rsidP="009042CA">
      <w:pPr>
        <w:pStyle w:val="WABody6above"/>
        <w:tabs>
          <w:tab w:val="left" w:pos="9270"/>
        </w:tabs>
        <w:spacing w:before="0"/>
        <w:ind w:left="1627"/>
      </w:pPr>
      <w:r w:rsidRPr="009D408E">
        <w:tab/>
        <w:t xml:space="preserve">Начинается и заканчивается </w:t>
      </w:r>
      <w:r w:rsidRPr="009D408E">
        <w:rPr>
          <w:i/>
          <w:iCs/>
        </w:rPr>
        <w:t>(день/время)</w:t>
      </w:r>
      <w:r w:rsidRPr="009D408E">
        <w:t xml:space="preserve">: </w:t>
      </w:r>
      <w:r w:rsidRPr="001767E9">
        <w:tab/>
      </w:r>
    </w:p>
    <w:p w14:paraId="0D20CD95"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3E7B87A6" w14:textId="77777777" w:rsidR="009042CA" w:rsidRPr="009D408E" w:rsidRDefault="009042CA" w:rsidP="009042CA">
      <w:pPr>
        <w:pStyle w:val="WABody4AboveIndented"/>
        <w:tabs>
          <w:tab w:val="clear" w:pos="5400"/>
          <w:tab w:val="left" w:pos="7200"/>
          <w:tab w:val="left" w:pos="7290"/>
        </w:tabs>
        <w:spacing w:before="0"/>
        <w:ind w:left="1627"/>
      </w:pPr>
      <w:r w:rsidRPr="009D408E">
        <w:tab/>
        <w:t xml:space="preserve">В нечетные годы </w:t>
      </w:r>
      <w:r w:rsidRPr="009D408E">
        <w:rPr>
          <w:i/>
          <w:iCs/>
        </w:rPr>
        <w:t>(имя и фамилия)</w:t>
      </w:r>
      <w:r w:rsidRPr="001767E9">
        <w:t xml:space="preserve">: </w:t>
      </w:r>
      <w:r w:rsidRPr="001767E9">
        <w:tab/>
        <w:t xml:space="preserve">; </w:t>
      </w:r>
      <w:r w:rsidRPr="009D408E">
        <w:t>В четные годы со вторым родителем.</w:t>
      </w:r>
    </w:p>
    <w:p w14:paraId="240FBFD3"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0B3ED74D"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04D649B1" w14:textId="77777777" w:rsidR="009042CA" w:rsidRPr="009D408E" w:rsidRDefault="009042CA" w:rsidP="009042CA">
      <w:pPr>
        <w:pStyle w:val="WABody4AboveIndented"/>
        <w:tabs>
          <w:tab w:val="clear" w:pos="5400"/>
          <w:tab w:val="left" w:pos="9270"/>
        </w:tabs>
        <w:ind w:left="1627"/>
      </w:pPr>
      <w:r w:rsidRPr="009D408E">
        <w:lastRenderedPageBreak/>
        <w:t>[</w:t>
      </w:r>
      <w:r>
        <w:t xml:space="preserve"> </w:t>
      </w:r>
      <w:r w:rsidRPr="009D408E">
        <w:t>]</w:t>
      </w:r>
      <w:r w:rsidRPr="009D408E">
        <w:tab/>
        <w:t xml:space="preserve">Other plan: </w:t>
      </w:r>
      <w:r w:rsidRPr="009D408E">
        <w:rPr>
          <w:iCs/>
          <w:u w:val="single"/>
        </w:rPr>
        <w:tab/>
      </w:r>
    </w:p>
    <w:p w14:paraId="2BD5BEEE" w14:textId="77777777" w:rsidR="009042CA" w:rsidRPr="009D408E" w:rsidRDefault="009042CA" w:rsidP="009042CA">
      <w:pPr>
        <w:pStyle w:val="WABody4AboveIndented"/>
        <w:tabs>
          <w:tab w:val="clear" w:pos="5400"/>
          <w:tab w:val="left" w:pos="9270"/>
        </w:tabs>
        <w:spacing w:before="0"/>
        <w:ind w:left="1627"/>
      </w:pPr>
      <w:r w:rsidRPr="009D408E">
        <w:tab/>
        <w:t xml:space="preserve">Другой план: </w:t>
      </w:r>
      <w:r w:rsidRPr="007E2D54">
        <w:rPr>
          <w:iCs/>
          <w:u w:val="single"/>
        </w:rPr>
        <w:tab/>
      </w:r>
    </w:p>
    <w:p w14:paraId="420A69B5" w14:textId="77777777" w:rsidR="009042CA" w:rsidRPr="009D408E" w:rsidRDefault="009042CA" w:rsidP="009042CA">
      <w:pPr>
        <w:pStyle w:val="WABody6above"/>
        <w:tabs>
          <w:tab w:val="clear" w:pos="900"/>
          <w:tab w:val="left" w:pos="1170"/>
          <w:tab w:val="left" w:pos="9270"/>
        </w:tabs>
        <w:ind w:left="1181"/>
        <w:rPr>
          <w:u w:val="single"/>
        </w:rPr>
      </w:pPr>
      <w:r w:rsidRPr="009D408E">
        <w:t>[</w:t>
      </w:r>
      <w:r>
        <w:t xml:space="preserve"> </w:t>
      </w:r>
      <w:r w:rsidRPr="009D408E">
        <w:t>]</w:t>
      </w:r>
      <w:r w:rsidRPr="009D408E">
        <w:tab/>
      </w:r>
      <w:r w:rsidRPr="009D408E">
        <w:rPr>
          <w:b/>
        </w:rPr>
        <w:t xml:space="preserve"> Other occasion important to the family: </w:t>
      </w:r>
      <w:r w:rsidRPr="009D408E">
        <w:rPr>
          <w:u w:val="single"/>
        </w:rPr>
        <w:tab/>
      </w:r>
    </w:p>
    <w:p w14:paraId="248615E7" w14:textId="77777777" w:rsidR="009042CA" w:rsidRPr="009D408E" w:rsidRDefault="009042CA" w:rsidP="009042CA">
      <w:pPr>
        <w:pStyle w:val="WABody6above"/>
        <w:tabs>
          <w:tab w:val="clear" w:pos="900"/>
          <w:tab w:val="left" w:pos="1170"/>
          <w:tab w:val="left" w:pos="9270"/>
        </w:tabs>
        <w:spacing w:before="0"/>
        <w:ind w:left="1181"/>
        <w:rPr>
          <w:u w:val="single"/>
        </w:rPr>
      </w:pPr>
      <w:r w:rsidRPr="009D408E">
        <w:tab/>
      </w:r>
      <w:r w:rsidRPr="009D408E">
        <w:rPr>
          <w:b/>
        </w:rPr>
        <w:t xml:space="preserve"> Другое важное для семьи событие: </w:t>
      </w:r>
      <w:r w:rsidRPr="001767E9">
        <w:tab/>
      </w:r>
    </w:p>
    <w:p w14:paraId="47030DE4" w14:textId="77777777" w:rsidR="009042CA" w:rsidRPr="009D408E" w:rsidRDefault="009042CA" w:rsidP="009042CA">
      <w:pPr>
        <w:pStyle w:val="WABody6above"/>
        <w:tabs>
          <w:tab w:val="left" w:pos="9270"/>
        </w:tabs>
        <w:spacing w:before="80"/>
        <w:ind w:left="1627"/>
      </w:pPr>
      <w:r w:rsidRPr="009D408E">
        <w:t>[</w:t>
      </w:r>
      <w:r>
        <w:t xml:space="preserve"> </w:t>
      </w:r>
      <w:r w:rsidRPr="009D408E">
        <w:t>]</w:t>
      </w:r>
      <w:r w:rsidRPr="009D408E">
        <w:tab/>
        <w:t xml:space="preserve">Begins and ends </w:t>
      </w:r>
      <w:r w:rsidRPr="009D408E">
        <w:rPr>
          <w:i/>
          <w:iCs/>
        </w:rPr>
        <w:t>(day/time)</w:t>
      </w:r>
      <w:r w:rsidRPr="009D408E">
        <w:t xml:space="preserve">: </w:t>
      </w:r>
      <w:r w:rsidRPr="009D408E">
        <w:rPr>
          <w:u w:val="single"/>
        </w:rPr>
        <w:tab/>
      </w:r>
    </w:p>
    <w:p w14:paraId="5B38CEE6" w14:textId="77777777" w:rsidR="009042CA" w:rsidRPr="009D408E" w:rsidRDefault="009042CA" w:rsidP="009042CA">
      <w:pPr>
        <w:pStyle w:val="WABody6above"/>
        <w:tabs>
          <w:tab w:val="left" w:pos="9270"/>
        </w:tabs>
        <w:spacing w:before="0"/>
        <w:ind w:left="1627"/>
      </w:pPr>
      <w:r w:rsidRPr="009D408E">
        <w:tab/>
        <w:t xml:space="preserve">Начинается и заканчивается </w:t>
      </w:r>
      <w:r w:rsidRPr="009D408E">
        <w:rPr>
          <w:i/>
          <w:iCs/>
        </w:rPr>
        <w:t>(день/время)</w:t>
      </w:r>
      <w:r w:rsidRPr="009D408E">
        <w:t xml:space="preserve">: </w:t>
      </w:r>
      <w:r w:rsidRPr="001767E9">
        <w:tab/>
      </w:r>
    </w:p>
    <w:p w14:paraId="2D663D0D" w14:textId="77777777" w:rsidR="009042CA" w:rsidRPr="009D408E" w:rsidRDefault="009042CA" w:rsidP="009042CA">
      <w:pPr>
        <w:pStyle w:val="WABody4AboveIndented"/>
        <w:tabs>
          <w:tab w:val="clear" w:pos="5400"/>
          <w:tab w:val="left" w:pos="5940"/>
        </w:tabs>
        <w:ind w:left="1627"/>
      </w:pPr>
      <w:r w:rsidRPr="009D408E">
        <w:t>[</w:t>
      </w:r>
      <w:r>
        <w:t xml:space="preserve"> </w:t>
      </w:r>
      <w:r w:rsidRPr="009D408E">
        <w:t>]</w:t>
      </w:r>
      <w:r w:rsidRPr="009D408E">
        <w:tab/>
        <w:t xml:space="preserve">Odd years with </w:t>
      </w:r>
      <w:r w:rsidRPr="009D408E">
        <w:rPr>
          <w:i/>
          <w:iCs/>
        </w:rPr>
        <w:t>(name)</w:t>
      </w:r>
      <w:r w:rsidRPr="009D408E">
        <w:t xml:space="preserve">: </w:t>
      </w:r>
      <w:r w:rsidRPr="009D408E">
        <w:rPr>
          <w:u w:val="single"/>
        </w:rPr>
        <w:tab/>
      </w:r>
      <w:r w:rsidRPr="009D408E">
        <w:t>; Even years with the other parent.</w:t>
      </w:r>
    </w:p>
    <w:p w14:paraId="4640D9FD" w14:textId="77777777" w:rsidR="009042CA" w:rsidRPr="009D408E" w:rsidRDefault="009042CA" w:rsidP="009042CA">
      <w:pPr>
        <w:pStyle w:val="WABody4AboveIndented"/>
        <w:tabs>
          <w:tab w:val="clear" w:pos="5400"/>
          <w:tab w:val="left" w:pos="7200"/>
          <w:tab w:val="left" w:pos="7290"/>
        </w:tabs>
        <w:spacing w:before="0"/>
        <w:ind w:left="1627"/>
      </w:pPr>
      <w:r w:rsidRPr="009D408E">
        <w:tab/>
        <w:t xml:space="preserve">В нечетные годы </w:t>
      </w:r>
      <w:r w:rsidRPr="009D408E">
        <w:rPr>
          <w:i/>
          <w:iCs/>
        </w:rPr>
        <w:t>(имя и фамилия)</w:t>
      </w:r>
      <w:r w:rsidRPr="001767E9">
        <w:t xml:space="preserve">: </w:t>
      </w:r>
      <w:r w:rsidRPr="001767E9">
        <w:tab/>
        <w:t xml:space="preserve">; </w:t>
      </w:r>
      <w:r w:rsidRPr="009D408E">
        <w:t>В четные годы со вторым родителем.</w:t>
      </w:r>
    </w:p>
    <w:p w14:paraId="40F79694" w14:textId="77777777" w:rsidR="009042CA" w:rsidRPr="009D408E" w:rsidRDefault="009042CA" w:rsidP="009042CA">
      <w:pPr>
        <w:pStyle w:val="WABody4AboveIndented"/>
        <w:tabs>
          <w:tab w:val="clear" w:pos="5400"/>
          <w:tab w:val="left" w:pos="7200"/>
        </w:tabs>
        <w:ind w:left="1627"/>
        <w:rPr>
          <w:highlight w:val="yellow"/>
        </w:rPr>
      </w:pPr>
      <w:r w:rsidRPr="009D408E">
        <w:t>[</w:t>
      </w:r>
      <w:r>
        <w:t xml:space="preserve"> </w:t>
      </w:r>
      <w:r w:rsidRPr="009D408E">
        <w:t>]</w:t>
      </w:r>
      <w:r w:rsidRPr="009D408E">
        <w:tab/>
        <w:t xml:space="preserve">Every year with </w:t>
      </w:r>
      <w:r w:rsidRPr="009D408E">
        <w:rPr>
          <w:i/>
          <w:iCs/>
        </w:rPr>
        <w:t>(name)</w:t>
      </w:r>
      <w:r w:rsidRPr="009D408E">
        <w:t xml:space="preserve">: </w:t>
      </w:r>
      <w:r w:rsidRPr="009D408E">
        <w:rPr>
          <w:u w:val="single"/>
        </w:rPr>
        <w:tab/>
      </w:r>
    </w:p>
    <w:p w14:paraId="7558732B" w14:textId="77777777" w:rsidR="009042CA" w:rsidRPr="009D408E" w:rsidRDefault="009042CA" w:rsidP="009042CA">
      <w:pPr>
        <w:pStyle w:val="WABody4AboveIndented"/>
        <w:tabs>
          <w:tab w:val="clear" w:pos="5400"/>
          <w:tab w:val="left" w:pos="7200"/>
        </w:tabs>
        <w:spacing w:before="0"/>
        <w:ind w:left="1627"/>
        <w:rPr>
          <w:highlight w:val="yellow"/>
        </w:rPr>
      </w:pPr>
      <w:r w:rsidRPr="009D408E">
        <w:tab/>
        <w:t xml:space="preserve">Ежегодно с </w:t>
      </w:r>
      <w:r w:rsidRPr="009D408E">
        <w:rPr>
          <w:i/>
          <w:iCs/>
        </w:rPr>
        <w:t>(имя и фамилия)</w:t>
      </w:r>
      <w:r w:rsidRPr="009D408E">
        <w:t xml:space="preserve">: </w:t>
      </w:r>
      <w:r w:rsidRPr="001767E9">
        <w:tab/>
      </w:r>
    </w:p>
    <w:p w14:paraId="5D473CCB" w14:textId="77777777" w:rsidR="009042CA" w:rsidRPr="009D408E" w:rsidRDefault="009042CA" w:rsidP="009042CA">
      <w:pPr>
        <w:pStyle w:val="WABody4AboveIndented"/>
        <w:tabs>
          <w:tab w:val="clear" w:pos="5400"/>
          <w:tab w:val="left" w:pos="9270"/>
        </w:tabs>
        <w:ind w:left="1627"/>
      </w:pPr>
      <w:r w:rsidRPr="009D408E">
        <w:t>[</w:t>
      </w:r>
      <w:r>
        <w:t xml:space="preserve"> </w:t>
      </w:r>
      <w:r w:rsidRPr="009D408E">
        <w:t>]</w:t>
      </w:r>
      <w:r w:rsidRPr="009D408E">
        <w:tab/>
        <w:t xml:space="preserve">Other plan: </w:t>
      </w:r>
      <w:r w:rsidRPr="009D408E">
        <w:rPr>
          <w:iCs/>
          <w:u w:val="single"/>
        </w:rPr>
        <w:tab/>
      </w:r>
    </w:p>
    <w:p w14:paraId="10F42179" w14:textId="77777777" w:rsidR="009042CA" w:rsidRPr="009D408E" w:rsidRDefault="009042CA" w:rsidP="009042CA">
      <w:pPr>
        <w:pStyle w:val="WABody4AboveIndented"/>
        <w:tabs>
          <w:tab w:val="clear" w:pos="5400"/>
          <w:tab w:val="left" w:pos="9270"/>
        </w:tabs>
        <w:spacing w:before="0"/>
        <w:ind w:left="1627"/>
      </w:pPr>
      <w:r w:rsidRPr="009D408E">
        <w:tab/>
        <w:t xml:space="preserve">Другой план: </w:t>
      </w:r>
      <w:r w:rsidRPr="007E2D54">
        <w:rPr>
          <w:iCs/>
          <w:u w:val="single"/>
        </w:rPr>
        <w:tab/>
      </w:r>
    </w:p>
    <w:p w14:paraId="00B4DDC0" w14:textId="77777777" w:rsidR="00E124F3" w:rsidRPr="009D408E" w:rsidRDefault="000B509F" w:rsidP="00325F6D">
      <w:pPr>
        <w:pStyle w:val="WAItemTitle"/>
        <w:keepNext w:val="0"/>
        <w:numPr>
          <w:ilvl w:val="0"/>
          <w:numId w:val="0"/>
        </w:numPr>
      </w:pPr>
      <w:r w:rsidRPr="009D408E">
        <w:rPr>
          <w:rFonts w:ascii="Arial Black" w:hAnsi="Arial Black"/>
          <w:b w:val="0"/>
        </w:rPr>
        <w:t xml:space="preserve">11. </w:t>
      </w:r>
      <w:r w:rsidRPr="009D408E">
        <w:rPr>
          <w:rFonts w:ascii="Arial Black" w:hAnsi="Arial Black"/>
        </w:rPr>
        <w:tab/>
      </w:r>
      <w:r w:rsidRPr="009D408E">
        <w:t>Conflicts in Scheduling</w:t>
      </w:r>
    </w:p>
    <w:p w14:paraId="35ABCA78" w14:textId="77777777" w:rsidR="006827AD" w:rsidRPr="009D408E" w:rsidRDefault="000B509F" w:rsidP="006827AD">
      <w:pPr>
        <w:pStyle w:val="WAItemTitle"/>
        <w:keepNext w:val="0"/>
        <w:numPr>
          <w:ilvl w:val="0"/>
          <w:numId w:val="0"/>
        </w:numPr>
        <w:spacing w:before="0"/>
      </w:pPr>
      <w:r w:rsidRPr="009D408E">
        <w:rPr>
          <w:rFonts w:ascii="Arial Black" w:hAnsi="Arial Black"/>
        </w:rPr>
        <w:tab/>
      </w:r>
      <w:r w:rsidRPr="009D408E">
        <w:t>Конфликты при составлении расписания</w:t>
      </w:r>
    </w:p>
    <w:p w14:paraId="1A832E85" w14:textId="77777777" w:rsidR="00E124F3" w:rsidRPr="009D408E" w:rsidRDefault="000B509F">
      <w:pPr>
        <w:spacing w:before="120" w:after="0"/>
        <w:ind w:left="547"/>
        <w:rPr>
          <w:rFonts w:ascii="Arial" w:hAnsi="Arial" w:cs="Arial"/>
          <w:b/>
          <w:sz w:val="22"/>
          <w:szCs w:val="22"/>
        </w:rPr>
      </w:pPr>
      <w:r w:rsidRPr="009D408E">
        <w:rPr>
          <w:rFonts w:ascii="Arial" w:hAnsi="Arial"/>
          <w:sz w:val="22"/>
        </w:rPr>
        <w:t xml:space="preserve">The Holiday Schedule must be observed over all other schedules. If there are conflicts within the Holiday Schedule </w:t>
      </w:r>
      <w:r w:rsidRPr="009D408E">
        <w:rPr>
          <w:rFonts w:ascii="Arial" w:hAnsi="Arial"/>
          <w:i/>
          <w:sz w:val="22"/>
          <w:szCs w:val="22"/>
        </w:rPr>
        <w:t>(check all that apply):</w:t>
      </w:r>
    </w:p>
    <w:p w14:paraId="359C69DA" w14:textId="77777777" w:rsidR="006827AD" w:rsidRPr="009D408E" w:rsidRDefault="000B509F" w:rsidP="006827AD">
      <w:pPr>
        <w:spacing w:after="0"/>
        <w:ind w:left="547"/>
        <w:rPr>
          <w:rFonts w:ascii="Arial" w:hAnsi="Arial" w:cs="Arial"/>
          <w:b/>
          <w:sz w:val="22"/>
          <w:szCs w:val="22"/>
        </w:rPr>
      </w:pPr>
      <w:r w:rsidRPr="009D408E">
        <w:rPr>
          <w:rFonts w:ascii="Arial" w:hAnsi="Arial"/>
          <w:sz w:val="22"/>
        </w:rPr>
        <w:t xml:space="preserve">Расписание праздничных дней должно соблюдаться в большей степени, чем все остальные расписания. При наличии конфликтов при составлении расписания на праздники </w:t>
      </w:r>
      <w:r w:rsidRPr="009D408E">
        <w:rPr>
          <w:rFonts w:ascii="Arial" w:hAnsi="Arial"/>
          <w:i/>
          <w:sz w:val="22"/>
          <w:szCs w:val="22"/>
        </w:rPr>
        <w:t>(отметьте все, что применимо):</w:t>
      </w:r>
    </w:p>
    <w:p w14:paraId="4C959940" w14:textId="77777777" w:rsidR="00E124F3" w:rsidRPr="009D408E" w:rsidRDefault="00C0667C" w:rsidP="006827AD">
      <w:pPr>
        <w:spacing w:before="120" w:after="0"/>
        <w:ind w:left="90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Named holidays shall be followed before school breaks. </w:t>
      </w:r>
    </w:p>
    <w:p w14:paraId="222509EA" w14:textId="77777777" w:rsidR="006827AD" w:rsidRPr="009D408E" w:rsidRDefault="000B509F" w:rsidP="006827AD">
      <w:pPr>
        <w:spacing w:after="0"/>
        <w:ind w:left="90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Указанные праздники должны следовать до школьных каникул. </w:t>
      </w:r>
    </w:p>
    <w:p w14:paraId="01FA0B70" w14:textId="77777777" w:rsidR="00E124F3" w:rsidRPr="009D408E" w:rsidRDefault="00C0667C" w:rsidP="006827AD">
      <w:pPr>
        <w:spacing w:before="120" w:after="0"/>
        <w:ind w:left="90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Children’s birthdays shall be followed before named holidays and school breaks. </w:t>
      </w:r>
    </w:p>
    <w:p w14:paraId="7095685B" w14:textId="77777777" w:rsidR="006827AD" w:rsidRPr="009D408E" w:rsidRDefault="000B509F" w:rsidP="006827AD">
      <w:pPr>
        <w:spacing w:after="0"/>
        <w:ind w:left="90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Дни рождения детей должны следовать до указанных праздников и школьных каникул. </w:t>
      </w:r>
    </w:p>
    <w:p w14:paraId="2ED14C65" w14:textId="77777777" w:rsidR="00E124F3" w:rsidRPr="009D408E" w:rsidRDefault="00C0667C" w:rsidP="006827AD">
      <w:pPr>
        <w:tabs>
          <w:tab w:val="right" w:pos="9360"/>
        </w:tabs>
        <w:spacing w:before="120" w:after="0"/>
        <w:ind w:left="907"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Other </w:t>
      </w:r>
      <w:r w:rsidR="000B509F" w:rsidRPr="009D408E">
        <w:rPr>
          <w:rFonts w:ascii="Arial" w:hAnsi="Arial"/>
          <w:i/>
          <w:sz w:val="22"/>
        </w:rPr>
        <w:t xml:space="preserve">(specify): </w:t>
      </w:r>
    </w:p>
    <w:p w14:paraId="2E6C874C" w14:textId="77777777" w:rsidR="006827AD" w:rsidRPr="009D408E" w:rsidRDefault="000B509F" w:rsidP="006827AD">
      <w:pPr>
        <w:tabs>
          <w:tab w:val="right" w:pos="9360"/>
        </w:tabs>
        <w:spacing w:after="0"/>
        <w:ind w:left="907"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9D408E">
        <w:rPr>
          <w:rFonts w:ascii="Arial" w:hAnsi="Arial"/>
          <w:i/>
          <w:sz w:val="22"/>
          <w:szCs w:val="22"/>
        </w:rPr>
        <w:t xml:space="preserve">(укажите): </w:t>
      </w:r>
      <w:r w:rsidRPr="00855548">
        <w:rPr>
          <w:rFonts w:ascii="Arial" w:hAnsi="Arial" w:cs="Arial"/>
          <w:sz w:val="22"/>
          <w:szCs w:val="22"/>
          <w:u w:val="single"/>
        </w:rPr>
        <w:tab/>
      </w:r>
    </w:p>
    <w:p w14:paraId="148F48D3" w14:textId="77777777" w:rsidR="00E124F3" w:rsidRPr="009D408E" w:rsidRDefault="000B509F">
      <w:pPr>
        <w:tabs>
          <w:tab w:val="right" w:pos="9360"/>
        </w:tabs>
        <w:spacing w:before="120" w:after="0" w:line="240" w:lineRule="exact"/>
        <w:ind w:left="907"/>
        <w:rPr>
          <w:rFonts w:ascii="Arial" w:hAnsi="Arial" w:cs="Arial"/>
          <w:sz w:val="22"/>
          <w:szCs w:val="22"/>
          <w:u w:val="single"/>
        </w:rPr>
      </w:pPr>
      <w:r w:rsidRPr="009D408E">
        <w:rPr>
          <w:rFonts w:ascii="Arial" w:hAnsi="Arial"/>
          <w:sz w:val="22"/>
          <w:szCs w:val="22"/>
          <w:u w:val="single"/>
        </w:rPr>
        <w:tab/>
      </w:r>
    </w:p>
    <w:p w14:paraId="57E994CD" w14:textId="77777777" w:rsidR="00C30906" w:rsidRPr="009D408E" w:rsidRDefault="000B509F">
      <w:pPr>
        <w:tabs>
          <w:tab w:val="right" w:pos="9360"/>
        </w:tabs>
        <w:spacing w:before="120" w:after="0" w:line="240" w:lineRule="exact"/>
        <w:ind w:left="907"/>
        <w:rPr>
          <w:rFonts w:ascii="Arial" w:hAnsi="Arial" w:cs="Arial"/>
          <w:sz w:val="22"/>
          <w:szCs w:val="22"/>
          <w:u w:val="single"/>
        </w:rPr>
      </w:pPr>
      <w:r w:rsidRPr="009D408E">
        <w:rPr>
          <w:rFonts w:ascii="Arial" w:hAnsi="Arial"/>
          <w:sz w:val="22"/>
          <w:szCs w:val="22"/>
          <w:u w:val="single"/>
        </w:rPr>
        <w:tab/>
      </w:r>
    </w:p>
    <w:p w14:paraId="36FE679F" w14:textId="77777777" w:rsidR="00C30906" w:rsidRPr="009D408E" w:rsidRDefault="000B509F">
      <w:pPr>
        <w:tabs>
          <w:tab w:val="right" w:pos="9360"/>
        </w:tabs>
        <w:spacing w:before="120" w:after="0" w:line="240" w:lineRule="exact"/>
        <w:ind w:left="907"/>
        <w:rPr>
          <w:rFonts w:ascii="Arial" w:hAnsi="Arial" w:cs="Arial"/>
          <w:sz w:val="22"/>
          <w:szCs w:val="22"/>
          <w:u w:val="single"/>
        </w:rPr>
      </w:pPr>
      <w:r w:rsidRPr="009D408E">
        <w:rPr>
          <w:rFonts w:ascii="Arial" w:hAnsi="Arial"/>
          <w:sz w:val="22"/>
          <w:szCs w:val="22"/>
          <w:u w:val="single"/>
        </w:rPr>
        <w:tab/>
      </w:r>
    </w:p>
    <w:p w14:paraId="58DA0EDC" w14:textId="77777777" w:rsidR="00E124F3" w:rsidRPr="009D408E" w:rsidRDefault="000B509F">
      <w:pPr>
        <w:pStyle w:val="WAItemTitle"/>
        <w:keepNext w:val="0"/>
        <w:numPr>
          <w:ilvl w:val="0"/>
          <w:numId w:val="0"/>
        </w:numPr>
        <w:ind w:left="547" w:hanging="547"/>
        <w:rPr>
          <w:color w:val="262626"/>
          <w:sz w:val="22"/>
          <w:szCs w:val="22"/>
        </w:rPr>
      </w:pPr>
      <w:r w:rsidRPr="009D408E">
        <w:rPr>
          <w:rFonts w:ascii="Arial Black" w:hAnsi="Arial Black"/>
          <w:b w:val="0"/>
        </w:rPr>
        <w:t xml:space="preserve">12. </w:t>
      </w:r>
      <w:r w:rsidRPr="009D408E">
        <w:rPr>
          <w:rFonts w:ascii="Arial Black" w:hAnsi="Arial Black"/>
        </w:rPr>
        <w:tab/>
      </w:r>
      <w:r w:rsidRPr="009D408E">
        <w:rPr>
          <w:b w:val="0"/>
          <w:sz w:val="22"/>
          <w:szCs w:val="22"/>
        </w:rPr>
        <w:tab/>
      </w:r>
      <w:r w:rsidRPr="009D408E">
        <w:t>Transportation Arrangements</w:t>
      </w:r>
    </w:p>
    <w:p w14:paraId="4078EE6E" w14:textId="77777777" w:rsidR="006827AD" w:rsidRPr="009D408E" w:rsidRDefault="000B509F" w:rsidP="006827AD">
      <w:pPr>
        <w:pStyle w:val="WAItemTitle"/>
        <w:keepNext w:val="0"/>
        <w:numPr>
          <w:ilvl w:val="0"/>
          <w:numId w:val="0"/>
        </w:numPr>
        <w:spacing w:before="0"/>
        <w:ind w:left="547" w:hanging="547"/>
        <w:rPr>
          <w:color w:val="262626"/>
          <w:sz w:val="22"/>
          <w:szCs w:val="22"/>
        </w:rPr>
      </w:pPr>
      <w:r w:rsidRPr="009D408E">
        <w:rPr>
          <w:rFonts w:ascii="Arial Black" w:hAnsi="Arial Black"/>
        </w:rPr>
        <w:tab/>
      </w:r>
      <w:r w:rsidRPr="009D408E">
        <w:rPr>
          <w:b w:val="0"/>
          <w:sz w:val="22"/>
          <w:szCs w:val="22"/>
        </w:rPr>
        <w:tab/>
      </w:r>
      <w:r w:rsidRPr="009D408E">
        <w:t>Организация транспортировки</w:t>
      </w:r>
    </w:p>
    <w:p w14:paraId="7A5FCA00" w14:textId="77777777" w:rsidR="00E124F3" w:rsidRPr="009D408E" w:rsidRDefault="000B509F">
      <w:pPr>
        <w:tabs>
          <w:tab w:val="right" w:pos="9360"/>
        </w:tabs>
        <w:spacing w:before="120" w:after="0"/>
        <w:ind w:left="547"/>
        <w:rPr>
          <w:rFonts w:ascii="Arial" w:hAnsi="Arial" w:cs="Arial"/>
          <w:sz w:val="22"/>
          <w:szCs w:val="22"/>
        </w:rPr>
      </w:pPr>
      <w:r w:rsidRPr="009D408E">
        <w:rPr>
          <w:rFonts w:ascii="Arial" w:hAnsi="Arial"/>
          <w:sz w:val="22"/>
          <w:szCs w:val="22"/>
        </w:rPr>
        <w:t>The children will be exchanged for parenting time (picked up and dropped off) at:</w:t>
      </w:r>
    </w:p>
    <w:p w14:paraId="47D54C40" w14:textId="77777777" w:rsidR="006827AD" w:rsidRPr="009D408E" w:rsidRDefault="000B509F" w:rsidP="006827AD">
      <w:pPr>
        <w:tabs>
          <w:tab w:val="right" w:pos="9360"/>
        </w:tabs>
        <w:spacing w:after="0"/>
        <w:ind w:left="547"/>
        <w:rPr>
          <w:rFonts w:ascii="Arial" w:hAnsi="Arial" w:cs="Arial"/>
          <w:sz w:val="22"/>
          <w:szCs w:val="22"/>
        </w:rPr>
      </w:pPr>
      <w:r w:rsidRPr="009D408E">
        <w:rPr>
          <w:rFonts w:ascii="Arial" w:hAnsi="Arial"/>
          <w:sz w:val="22"/>
        </w:rPr>
        <w:t>Обмен детьми для времени посещения (забор и возврат) будет осуществляться по адресу:</w:t>
      </w:r>
    </w:p>
    <w:p w14:paraId="5CDAFC9A" w14:textId="77777777" w:rsidR="00E124F3" w:rsidRPr="009D408E" w:rsidRDefault="00C0667C" w:rsidP="006827AD">
      <w:pPr>
        <w:tabs>
          <w:tab w:val="right" w:pos="9360"/>
        </w:tabs>
        <w:spacing w:before="8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each parent’s home</w:t>
      </w:r>
    </w:p>
    <w:p w14:paraId="5819997A" w14:textId="77777777" w:rsidR="006827AD" w:rsidRPr="009D408E" w:rsidRDefault="000B509F" w:rsidP="006827AD">
      <w:pPr>
        <w:tabs>
          <w:tab w:val="right" w:pos="9360"/>
        </w:tabs>
        <w:spacing w:after="0"/>
        <w:ind w:left="1267" w:hanging="360"/>
        <w:rPr>
          <w:rFonts w:ascii="Arial" w:hAnsi="Arial" w:cs="Arial"/>
          <w:sz w:val="22"/>
          <w:szCs w:val="22"/>
        </w:rPr>
      </w:pPr>
      <w:r w:rsidRPr="009D408E">
        <w:rPr>
          <w:rFonts w:ascii="Arial" w:hAnsi="Arial"/>
          <w:sz w:val="22"/>
          <w:szCs w:val="22"/>
        </w:rPr>
        <w:tab/>
      </w:r>
      <w:r w:rsidRPr="009D408E">
        <w:rPr>
          <w:rFonts w:ascii="Arial" w:hAnsi="Arial"/>
          <w:sz w:val="22"/>
        </w:rPr>
        <w:t>дома каждого родителя</w:t>
      </w:r>
    </w:p>
    <w:p w14:paraId="6921CEFC" w14:textId="77777777" w:rsidR="00E124F3" w:rsidRPr="009D408E" w:rsidRDefault="00C0667C" w:rsidP="006827AD">
      <w:pPr>
        <w:tabs>
          <w:tab w:val="right" w:pos="9360"/>
        </w:tabs>
        <w:spacing w:before="8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school or daycare, when in session</w:t>
      </w:r>
    </w:p>
    <w:p w14:paraId="510E8871" w14:textId="77777777" w:rsidR="006827AD" w:rsidRPr="009D408E" w:rsidRDefault="000B509F" w:rsidP="006827AD">
      <w:pPr>
        <w:tabs>
          <w:tab w:val="right" w:pos="9360"/>
        </w:tabs>
        <w:spacing w:after="0"/>
        <w:ind w:left="1267" w:hanging="360"/>
        <w:rPr>
          <w:rFonts w:ascii="Arial" w:hAnsi="Arial" w:cs="Arial"/>
          <w:sz w:val="22"/>
          <w:szCs w:val="22"/>
        </w:rPr>
      </w:pPr>
      <w:r w:rsidRPr="009D408E">
        <w:rPr>
          <w:rFonts w:ascii="Arial" w:hAnsi="Arial"/>
          <w:sz w:val="22"/>
          <w:szCs w:val="22"/>
        </w:rPr>
        <w:tab/>
      </w:r>
      <w:r w:rsidRPr="009D408E">
        <w:rPr>
          <w:rFonts w:ascii="Arial" w:hAnsi="Arial"/>
          <w:sz w:val="22"/>
        </w:rPr>
        <w:t>школы или детского сада во время занятий</w:t>
      </w:r>
    </w:p>
    <w:p w14:paraId="35952A4C" w14:textId="77777777" w:rsidR="00E124F3" w:rsidRPr="009D408E" w:rsidRDefault="00C0667C" w:rsidP="006827AD">
      <w:pPr>
        <w:tabs>
          <w:tab w:val="right" w:pos="9360"/>
        </w:tabs>
        <w:spacing w:before="80" w:after="0"/>
        <w:ind w:left="1267"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other location </w:t>
      </w:r>
      <w:r w:rsidR="000B509F" w:rsidRPr="009D408E">
        <w:rPr>
          <w:rFonts w:ascii="Arial" w:hAnsi="Arial"/>
          <w:i/>
          <w:sz w:val="22"/>
          <w:szCs w:val="22"/>
        </w:rPr>
        <w:t>(specify)</w:t>
      </w:r>
      <w:r w:rsidR="000B509F" w:rsidRPr="009D408E">
        <w:rPr>
          <w:rFonts w:ascii="Arial" w:hAnsi="Arial"/>
          <w:sz w:val="22"/>
          <w:szCs w:val="22"/>
        </w:rPr>
        <w:t xml:space="preserve">: </w:t>
      </w:r>
    </w:p>
    <w:p w14:paraId="368477E2" w14:textId="77777777" w:rsidR="006827AD" w:rsidRPr="009D408E" w:rsidRDefault="000B509F" w:rsidP="006827AD">
      <w:pPr>
        <w:tabs>
          <w:tab w:val="right" w:pos="9360"/>
        </w:tabs>
        <w:spacing w:after="0"/>
        <w:ind w:left="1267"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в другом месте </w:t>
      </w:r>
      <w:r w:rsidRPr="009D408E">
        <w:rPr>
          <w:rFonts w:ascii="Arial" w:hAnsi="Arial"/>
          <w:i/>
          <w:sz w:val="22"/>
          <w:szCs w:val="22"/>
        </w:rPr>
        <w:t>(укажите)</w:t>
      </w:r>
      <w:r w:rsidRPr="009D408E">
        <w:rPr>
          <w:rFonts w:ascii="Arial" w:hAnsi="Arial"/>
          <w:sz w:val="22"/>
        </w:rPr>
        <w:t xml:space="preserve">: </w:t>
      </w:r>
      <w:r w:rsidRPr="00855548">
        <w:rPr>
          <w:rFonts w:ascii="Arial" w:hAnsi="Arial"/>
          <w:sz w:val="22"/>
          <w:szCs w:val="22"/>
          <w:u w:val="single"/>
        </w:rPr>
        <w:tab/>
      </w:r>
    </w:p>
    <w:p w14:paraId="12F7DD84" w14:textId="77777777" w:rsidR="00C30906" w:rsidRPr="009D408E" w:rsidRDefault="000B509F" w:rsidP="00C30906">
      <w:pPr>
        <w:tabs>
          <w:tab w:val="right" w:pos="9360"/>
        </w:tabs>
        <w:spacing w:before="80" w:after="0"/>
        <w:ind w:left="1267" w:hanging="7"/>
        <w:rPr>
          <w:rFonts w:ascii="Arial" w:hAnsi="Arial" w:cs="Arial"/>
          <w:sz w:val="22"/>
          <w:szCs w:val="22"/>
        </w:rPr>
      </w:pPr>
      <w:r w:rsidRPr="009D408E">
        <w:rPr>
          <w:rFonts w:ascii="Arial" w:hAnsi="Arial"/>
          <w:sz w:val="22"/>
          <w:szCs w:val="22"/>
          <w:u w:val="single"/>
        </w:rPr>
        <w:tab/>
      </w:r>
      <w:r w:rsidRPr="009D408E">
        <w:rPr>
          <w:rFonts w:ascii="Arial" w:hAnsi="Arial"/>
          <w:sz w:val="22"/>
          <w:szCs w:val="22"/>
          <w:u w:val="single"/>
        </w:rPr>
        <w:tab/>
      </w:r>
    </w:p>
    <w:p w14:paraId="49F9BE36" w14:textId="77777777" w:rsidR="00E124F3" w:rsidRPr="009D408E" w:rsidRDefault="000B509F">
      <w:pPr>
        <w:tabs>
          <w:tab w:val="right" w:pos="9360"/>
        </w:tabs>
        <w:spacing w:before="120" w:after="0"/>
        <w:ind w:left="907" w:hanging="360"/>
        <w:rPr>
          <w:rFonts w:ascii="Arial" w:hAnsi="Arial" w:cs="Arial"/>
          <w:sz w:val="22"/>
          <w:szCs w:val="22"/>
        </w:rPr>
      </w:pPr>
      <w:r w:rsidRPr="009D408E">
        <w:rPr>
          <w:rFonts w:ascii="Arial" w:hAnsi="Arial"/>
          <w:sz w:val="22"/>
        </w:rPr>
        <w:lastRenderedPageBreak/>
        <w:t xml:space="preserve">Who is responsible for arranging transportation? </w:t>
      </w:r>
    </w:p>
    <w:p w14:paraId="0D02EC5F" w14:textId="77777777" w:rsidR="006827AD" w:rsidRPr="009D408E" w:rsidRDefault="000B509F" w:rsidP="006827AD">
      <w:pPr>
        <w:tabs>
          <w:tab w:val="right" w:pos="9360"/>
        </w:tabs>
        <w:spacing w:after="0"/>
        <w:ind w:left="907" w:hanging="360"/>
        <w:rPr>
          <w:rFonts w:ascii="Arial" w:hAnsi="Arial" w:cs="Arial"/>
          <w:sz w:val="22"/>
          <w:szCs w:val="22"/>
        </w:rPr>
      </w:pPr>
      <w:r w:rsidRPr="009D408E">
        <w:rPr>
          <w:rFonts w:ascii="Arial" w:hAnsi="Arial"/>
          <w:sz w:val="22"/>
        </w:rPr>
        <w:t xml:space="preserve">Кто отвечает за организацию транспортировки? </w:t>
      </w:r>
    </w:p>
    <w:p w14:paraId="4432A851" w14:textId="77777777" w:rsidR="00E124F3" w:rsidRPr="009D408E" w:rsidRDefault="00C0667C" w:rsidP="006827AD">
      <w:pPr>
        <w:tabs>
          <w:tab w:val="right" w:pos="9360"/>
        </w:tabs>
        <w:spacing w:before="8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The </w:t>
      </w:r>
      <w:r w:rsidR="000B509F" w:rsidRPr="009D408E">
        <w:rPr>
          <w:rFonts w:ascii="Arial" w:hAnsi="Arial"/>
          <w:b/>
          <w:sz w:val="22"/>
          <w:szCs w:val="22"/>
        </w:rPr>
        <w:t>picking up</w:t>
      </w:r>
      <w:r w:rsidR="000B509F" w:rsidRPr="009D408E">
        <w:rPr>
          <w:rFonts w:ascii="Arial" w:hAnsi="Arial"/>
          <w:sz w:val="22"/>
          <w:szCs w:val="22"/>
        </w:rPr>
        <w:t xml:space="preserve"> parent – The parent who is about to </w:t>
      </w:r>
      <w:r w:rsidR="000B509F" w:rsidRPr="009D408E">
        <w:rPr>
          <w:rFonts w:ascii="Arial" w:hAnsi="Arial"/>
          <w:b/>
          <w:sz w:val="22"/>
          <w:szCs w:val="22"/>
        </w:rPr>
        <w:t>start</w:t>
      </w:r>
      <w:r w:rsidR="000B509F" w:rsidRPr="009D408E">
        <w:rPr>
          <w:rFonts w:ascii="Arial" w:hAnsi="Arial"/>
          <w:sz w:val="22"/>
        </w:rPr>
        <w:t xml:space="preserve"> parenting time with the children must arrange to have the children picked up. </w:t>
      </w:r>
    </w:p>
    <w:p w14:paraId="667000EB" w14:textId="77777777" w:rsidR="006827AD" w:rsidRPr="009D408E" w:rsidRDefault="000B509F" w:rsidP="006827AD">
      <w:pPr>
        <w:tabs>
          <w:tab w:val="right" w:pos="9360"/>
        </w:tabs>
        <w:spacing w:after="0"/>
        <w:ind w:left="126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Забирающий</w:t>
      </w:r>
      <w:r w:rsidRPr="009D408E">
        <w:rPr>
          <w:rFonts w:ascii="Arial" w:hAnsi="Arial"/>
          <w:sz w:val="22"/>
        </w:rPr>
        <w:t xml:space="preserve"> родитель – Родитель, который собирается </w:t>
      </w:r>
      <w:r w:rsidRPr="009D408E">
        <w:rPr>
          <w:rFonts w:ascii="Arial" w:hAnsi="Arial"/>
          <w:b/>
          <w:sz w:val="22"/>
          <w:szCs w:val="22"/>
        </w:rPr>
        <w:t>начать</w:t>
      </w:r>
      <w:r w:rsidRPr="009D408E">
        <w:rPr>
          <w:rFonts w:ascii="Arial" w:hAnsi="Arial"/>
          <w:sz w:val="22"/>
        </w:rPr>
        <w:t xml:space="preserve"> время посещения детей, должен организовать забор детей. </w:t>
      </w:r>
    </w:p>
    <w:p w14:paraId="71E01AE0" w14:textId="77777777" w:rsidR="00E124F3" w:rsidRPr="009D408E" w:rsidRDefault="00C0667C" w:rsidP="006827AD">
      <w:pPr>
        <w:tabs>
          <w:tab w:val="right" w:pos="9360"/>
        </w:tabs>
        <w:spacing w:before="80" w:after="0"/>
        <w:ind w:left="126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The </w:t>
      </w:r>
      <w:r w:rsidR="000B509F" w:rsidRPr="009D408E">
        <w:rPr>
          <w:rFonts w:ascii="Arial" w:hAnsi="Arial"/>
          <w:b/>
          <w:sz w:val="22"/>
          <w:szCs w:val="22"/>
        </w:rPr>
        <w:t>dropping off</w:t>
      </w:r>
      <w:r w:rsidR="000B509F" w:rsidRPr="009D408E">
        <w:rPr>
          <w:rFonts w:ascii="Arial" w:hAnsi="Arial"/>
          <w:sz w:val="22"/>
          <w:szCs w:val="22"/>
        </w:rPr>
        <w:t xml:space="preserve"> parent – The parent whose parenting time is </w:t>
      </w:r>
      <w:r w:rsidR="000B509F" w:rsidRPr="009D408E">
        <w:rPr>
          <w:rFonts w:ascii="Arial" w:hAnsi="Arial"/>
          <w:b/>
          <w:sz w:val="22"/>
          <w:szCs w:val="22"/>
        </w:rPr>
        <w:t>ending</w:t>
      </w:r>
      <w:r w:rsidR="000B509F" w:rsidRPr="009D408E">
        <w:rPr>
          <w:rFonts w:ascii="Arial" w:hAnsi="Arial"/>
          <w:sz w:val="22"/>
          <w:szCs w:val="22"/>
        </w:rPr>
        <w:t xml:space="preserve"> must arrange to have the children dropped off.</w:t>
      </w:r>
    </w:p>
    <w:p w14:paraId="3D73E59B" w14:textId="77777777" w:rsidR="006827AD" w:rsidRPr="009D408E" w:rsidRDefault="000B509F" w:rsidP="006827AD">
      <w:pPr>
        <w:tabs>
          <w:tab w:val="right" w:pos="9360"/>
        </w:tabs>
        <w:spacing w:after="0"/>
        <w:ind w:left="1267" w:hanging="360"/>
        <w:rPr>
          <w:rFonts w:ascii="Arial" w:hAnsi="Arial" w:cs="Arial"/>
          <w:sz w:val="22"/>
          <w:szCs w:val="22"/>
        </w:rPr>
      </w:pPr>
      <w:r w:rsidRPr="009D408E">
        <w:rPr>
          <w:rFonts w:ascii="Arial" w:hAnsi="Arial"/>
          <w:sz w:val="22"/>
          <w:szCs w:val="22"/>
        </w:rPr>
        <w:tab/>
      </w:r>
      <w:r w:rsidRPr="009D408E">
        <w:rPr>
          <w:rFonts w:ascii="Arial" w:hAnsi="Arial"/>
          <w:b/>
          <w:sz w:val="22"/>
          <w:szCs w:val="22"/>
        </w:rPr>
        <w:t>Возвращающий детей</w:t>
      </w:r>
      <w:r w:rsidRPr="009D408E">
        <w:rPr>
          <w:rFonts w:ascii="Arial" w:hAnsi="Arial"/>
          <w:sz w:val="22"/>
        </w:rPr>
        <w:t xml:space="preserve"> родитель – Родитель, чье время посещения детей </w:t>
      </w:r>
      <w:r w:rsidRPr="009D408E">
        <w:rPr>
          <w:rFonts w:ascii="Arial" w:hAnsi="Arial"/>
          <w:b/>
          <w:sz w:val="22"/>
          <w:szCs w:val="22"/>
        </w:rPr>
        <w:t>заканчивается,</w:t>
      </w:r>
      <w:r w:rsidRPr="009D408E">
        <w:rPr>
          <w:rFonts w:ascii="Arial" w:hAnsi="Arial"/>
          <w:sz w:val="22"/>
        </w:rPr>
        <w:t xml:space="preserve"> должен организовать возврат детей.</w:t>
      </w:r>
    </w:p>
    <w:p w14:paraId="223C4A3F" w14:textId="77777777" w:rsidR="00E124F3" w:rsidRPr="009D408E" w:rsidRDefault="000B509F">
      <w:pPr>
        <w:tabs>
          <w:tab w:val="right" w:pos="9360"/>
        </w:tabs>
        <w:spacing w:before="120" w:after="0"/>
        <w:ind w:left="907" w:hanging="360"/>
        <w:rPr>
          <w:rFonts w:ascii="Arial" w:hAnsi="Arial" w:cs="Arial"/>
          <w:sz w:val="22"/>
          <w:szCs w:val="22"/>
          <w:u w:val="single"/>
        </w:rPr>
      </w:pPr>
      <w:r w:rsidRPr="009D408E">
        <w:rPr>
          <w:rFonts w:ascii="Arial" w:hAnsi="Arial"/>
          <w:sz w:val="22"/>
        </w:rPr>
        <w:t xml:space="preserve">Other details (if any): </w:t>
      </w:r>
    </w:p>
    <w:p w14:paraId="7DF90BAE" w14:textId="77777777" w:rsidR="006827AD" w:rsidRPr="009D408E" w:rsidRDefault="000B509F" w:rsidP="006827AD">
      <w:pPr>
        <w:tabs>
          <w:tab w:val="right" w:pos="9360"/>
        </w:tabs>
        <w:spacing w:after="0"/>
        <w:ind w:left="907" w:hanging="360"/>
        <w:rPr>
          <w:rFonts w:ascii="Arial" w:hAnsi="Arial" w:cs="Arial"/>
          <w:sz w:val="22"/>
          <w:szCs w:val="22"/>
          <w:u w:val="single"/>
        </w:rPr>
      </w:pPr>
      <w:r w:rsidRPr="009D408E">
        <w:rPr>
          <w:rFonts w:ascii="Arial" w:hAnsi="Arial"/>
          <w:sz w:val="22"/>
        </w:rPr>
        <w:t xml:space="preserve">Другие сведения (если таковые имеются): </w:t>
      </w:r>
      <w:r w:rsidRPr="00A74EBF">
        <w:rPr>
          <w:rFonts w:ascii="Arial" w:hAnsi="Arial"/>
          <w:sz w:val="22"/>
          <w:szCs w:val="22"/>
          <w:u w:val="single"/>
        </w:rPr>
        <w:tab/>
      </w:r>
    </w:p>
    <w:p w14:paraId="56420646" w14:textId="77777777" w:rsidR="00E124F3" w:rsidRPr="009D408E" w:rsidRDefault="000B509F">
      <w:pPr>
        <w:tabs>
          <w:tab w:val="right" w:pos="9360"/>
        </w:tabs>
        <w:spacing w:before="120" w:after="0"/>
        <w:ind w:left="547"/>
        <w:rPr>
          <w:rFonts w:ascii="Arial" w:hAnsi="Arial" w:cs="Arial"/>
          <w:sz w:val="22"/>
          <w:szCs w:val="22"/>
          <w:u w:val="single"/>
        </w:rPr>
      </w:pPr>
      <w:r w:rsidRPr="009D408E">
        <w:rPr>
          <w:rFonts w:ascii="Arial" w:hAnsi="Arial"/>
          <w:sz w:val="22"/>
          <w:szCs w:val="22"/>
          <w:u w:val="single"/>
        </w:rPr>
        <w:tab/>
      </w:r>
    </w:p>
    <w:p w14:paraId="3DF79335" w14:textId="77777777" w:rsidR="00C30906" w:rsidRPr="009D408E" w:rsidRDefault="000B509F">
      <w:pPr>
        <w:tabs>
          <w:tab w:val="right" w:pos="9360"/>
        </w:tabs>
        <w:spacing w:before="120" w:after="0"/>
        <w:ind w:left="547"/>
        <w:rPr>
          <w:rFonts w:ascii="Arial" w:hAnsi="Arial" w:cs="Arial"/>
          <w:sz w:val="22"/>
          <w:szCs w:val="22"/>
          <w:u w:val="single"/>
        </w:rPr>
      </w:pPr>
      <w:r w:rsidRPr="009D408E">
        <w:rPr>
          <w:rFonts w:ascii="Arial" w:hAnsi="Arial"/>
          <w:sz w:val="22"/>
          <w:szCs w:val="22"/>
          <w:u w:val="single"/>
        </w:rPr>
        <w:tab/>
      </w:r>
    </w:p>
    <w:p w14:paraId="5DD721AF" w14:textId="77777777" w:rsidR="00C30906" w:rsidRPr="009D408E" w:rsidRDefault="000B509F">
      <w:pPr>
        <w:tabs>
          <w:tab w:val="right" w:pos="9360"/>
        </w:tabs>
        <w:spacing w:before="120" w:after="0"/>
        <w:ind w:left="547"/>
        <w:rPr>
          <w:rFonts w:ascii="Arial" w:hAnsi="Arial" w:cs="Arial"/>
          <w:sz w:val="22"/>
          <w:szCs w:val="22"/>
          <w:u w:val="single"/>
        </w:rPr>
      </w:pPr>
      <w:r w:rsidRPr="009D408E">
        <w:rPr>
          <w:rFonts w:ascii="Arial" w:hAnsi="Arial"/>
          <w:sz w:val="22"/>
          <w:szCs w:val="22"/>
          <w:u w:val="single"/>
        </w:rPr>
        <w:tab/>
      </w:r>
    </w:p>
    <w:p w14:paraId="213410B7" w14:textId="031F2F40" w:rsidR="00E124F3" w:rsidRPr="009D408E" w:rsidRDefault="000B509F">
      <w:pPr>
        <w:pStyle w:val="WAItemTitle"/>
        <w:keepNext w:val="0"/>
        <w:numPr>
          <w:ilvl w:val="0"/>
          <w:numId w:val="0"/>
        </w:numPr>
        <w:ind w:left="547" w:hanging="547"/>
        <w:rPr>
          <w:sz w:val="22"/>
        </w:rPr>
      </w:pPr>
      <w:r w:rsidRPr="009D408E">
        <w:rPr>
          <w:rFonts w:ascii="Arial Black" w:hAnsi="Arial Black"/>
          <w:b w:val="0"/>
        </w:rPr>
        <w:t xml:space="preserve">13. </w:t>
      </w:r>
      <w:r w:rsidRPr="009D408E">
        <w:rPr>
          <w:rFonts w:ascii="Arial Black" w:hAnsi="Arial Black"/>
        </w:rPr>
        <w:tab/>
      </w:r>
      <w:r w:rsidRPr="009D408E">
        <w:rPr>
          <w:b w:val="0"/>
          <w:sz w:val="22"/>
          <w:szCs w:val="22"/>
        </w:rPr>
        <w:tab/>
      </w:r>
      <w:r w:rsidRPr="009D408E">
        <w:t>Moving with the Child</w:t>
      </w:r>
      <w:r w:rsidR="00B7402C">
        <w:rPr>
          <w:lang w:val="en-US"/>
        </w:rPr>
        <w:t>/</w:t>
      </w:r>
      <w:r w:rsidRPr="009D408E">
        <w:t>ren (Relocation)</w:t>
      </w:r>
    </w:p>
    <w:p w14:paraId="657203A9" w14:textId="77777777" w:rsidR="006827AD" w:rsidRPr="009D408E" w:rsidRDefault="000B509F" w:rsidP="006827AD">
      <w:pPr>
        <w:pStyle w:val="WAItemTitle"/>
        <w:keepNext w:val="0"/>
        <w:numPr>
          <w:ilvl w:val="0"/>
          <w:numId w:val="0"/>
        </w:numPr>
        <w:spacing w:before="0"/>
        <w:ind w:left="547" w:hanging="547"/>
        <w:rPr>
          <w:sz w:val="22"/>
        </w:rPr>
      </w:pPr>
      <w:r w:rsidRPr="009D408E">
        <w:rPr>
          <w:rFonts w:ascii="Arial Black" w:hAnsi="Arial Black"/>
        </w:rPr>
        <w:tab/>
      </w:r>
      <w:r w:rsidRPr="009D408E">
        <w:rPr>
          <w:b w:val="0"/>
          <w:sz w:val="22"/>
          <w:szCs w:val="22"/>
        </w:rPr>
        <w:tab/>
      </w:r>
      <w:r w:rsidRPr="009D408E">
        <w:t>Переезд с детьми (переселение)</w:t>
      </w:r>
    </w:p>
    <w:p w14:paraId="620359A9" w14:textId="77777777" w:rsidR="00E124F3" w:rsidRPr="009D408E" w:rsidRDefault="006A67A1" w:rsidP="006827AD">
      <w:pPr>
        <w:overflowPunct w:val="0"/>
        <w:autoSpaceDE w:val="0"/>
        <w:autoSpaceDN w:val="0"/>
        <w:adjustRightInd w:val="0"/>
        <w:spacing w:before="80" w:after="0"/>
        <w:ind w:left="540"/>
        <w:textAlignment w:val="baseline"/>
        <w:rPr>
          <w:rFonts w:ascii="Arial" w:hAnsi="Arial" w:cs="Arial"/>
          <w:i/>
          <w:color w:val="000000"/>
          <w:sz w:val="22"/>
        </w:rPr>
      </w:pPr>
      <w:r w:rsidRPr="009D408E">
        <w:rPr>
          <w:rFonts w:ascii="Arial" w:hAnsi="Arial"/>
          <w:color w:val="000000"/>
          <w:sz w:val="22"/>
        </w:rPr>
        <w:t xml:space="preserve">Anyone with majority or substantially equal residential time (at least 45 percent) who wants to move with the children </w:t>
      </w:r>
      <w:r w:rsidR="000B509F" w:rsidRPr="009D408E">
        <w:rPr>
          <w:rFonts w:ascii="Arial" w:hAnsi="Arial"/>
          <w:b/>
          <w:color w:val="000000"/>
          <w:sz w:val="22"/>
          <w:u w:val="single"/>
        </w:rPr>
        <w:t>must notify</w:t>
      </w:r>
      <w:r w:rsidR="000B509F" w:rsidRPr="009D408E">
        <w:rPr>
          <w:rFonts w:ascii="Arial" w:hAnsi="Arial"/>
          <w:color w:val="000000"/>
          <w:sz w:val="22"/>
        </w:rPr>
        <w:t xml:space="preserve"> every other person who has court-ordered time with the children</w:t>
      </w:r>
      <w:r w:rsidR="000B509F" w:rsidRPr="009D408E">
        <w:rPr>
          <w:rFonts w:ascii="Arial" w:hAnsi="Arial"/>
          <w:i/>
          <w:color w:val="000000"/>
          <w:sz w:val="22"/>
        </w:rPr>
        <w:t xml:space="preserve">. </w:t>
      </w:r>
    </w:p>
    <w:p w14:paraId="35939E7C" w14:textId="77777777" w:rsidR="006827AD" w:rsidRPr="009D408E" w:rsidRDefault="000B509F" w:rsidP="006827AD">
      <w:pPr>
        <w:overflowPunct w:val="0"/>
        <w:autoSpaceDE w:val="0"/>
        <w:autoSpaceDN w:val="0"/>
        <w:adjustRightInd w:val="0"/>
        <w:ind w:left="540"/>
        <w:textAlignment w:val="baseline"/>
        <w:rPr>
          <w:rFonts w:ascii="Arial" w:hAnsi="Arial" w:cs="Arial"/>
          <w:i/>
          <w:color w:val="000000"/>
          <w:sz w:val="22"/>
        </w:rPr>
      </w:pPr>
      <w:r w:rsidRPr="009D408E">
        <w:rPr>
          <w:rFonts w:ascii="Arial" w:hAnsi="Arial"/>
          <w:color w:val="000000"/>
          <w:sz w:val="22"/>
        </w:rPr>
        <w:t xml:space="preserve">Любой человек, имеющий большинство или практически равное время проживания (не менее 45%), и который хочет переехать с детьми, </w:t>
      </w:r>
      <w:r w:rsidRPr="009D408E">
        <w:rPr>
          <w:rFonts w:ascii="Arial" w:hAnsi="Arial"/>
          <w:b/>
          <w:color w:val="000000"/>
          <w:sz w:val="22"/>
          <w:u w:val="single"/>
        </w:rPr>
        <w:t>должен уведомить</w:t>
      </w:r>
      <w:r w:rsidRPr="009D408E">
        <w:rPr>
          <w:rFonts w:ascii="Arial" w:hAnsi="Arial"/>
          <w:color w:val="000000"/>
          <w:sz w:val="22"/>
        </w:rPr>
        <w:t xml:space="preserve"> об этом всех остальных лиц, которые по решению суда проводят время с детьми</w:t>
      </w:r>
      <w:r w:rsidRPr="009D408E">
        <w:rPr>
          <w:rFonts w:ascii="Arial" w:hAnsi="Arial"/>
          <w:i/>
          <w:color w:val="000000"/>
          <w:sz w:val="22"/>
        </w:rPr>
        <w:t xml:space="preserve">. </w:t>
      </w:r>
    </w:p>
    <w:p w14:paraId="7B33B8B6" w14:textId="77777777" w:rsidR="00E124F3" w:rsidRPr="009D408E" w:rsidRDefault="000B509F" w:rsidP="00C30906">
      <w:pPr>
        <w:keepNext/>
        <w:overflowPunct w:val="0"/>
        <w:autoSpaceDE w:val="0"/>
        <w:autoSpaceDN w:val="0"/>
        <w:adjustRightInd w:val="0"/>
        <w:spacing w:before="120" w:after="0"/>
        <w:ind w:left="547"/>
        <w:textAlignment w:val="baseline"/>
        <w:rPr>
          <w:rFonts w:ascii="Arial" w:hAnsi="Arial" w:cs="Arial"/>
          <w:b/>
          <w:i/>
          <w:color w:val="000000"/>
        </w:rPr>
      </w:pPr>
      <w:r w:rsidRPr="009D408E">
        <w:rPr>
          <w:rFonts w:ascii="Arial" w:hAnsi="Arial"/>
          <w:b/>
          <w:i/>
          <w:color w:val="000000"/>
        </w:rPr>
        <w:t xml:space="preserve">Move to a </w:t>
      </w:r>
      <w:r w:rsidRPr="009D408E">
        <w:rPr>
          <w:rFonts w:ascii="Arial" w:hAnsi="Arial"/>
          <w:b/>
          <w:i/>
          <w:color w:val="000000"/>
          <w:u w:val="single"/>
        </w:rPr>
        <w:t>different</w:t>
      </w:r>
      <w:r w:rsidRPr="009D408E">
        <w:rPr>
          <w:rFonts w:ascii="Arial" w:hAnsi="Arial"/>
          <w:b/>
          <w:i/>
          <w:color w:val="000000"/>
        </w:rPr>
        <w:t xml:space="preserve"> school district</w:t>
      </w:r>
    </w:p>
    <w:p w14:paraId="0A420AC4" w14:textId="77777777" w:rsidR="006827AD" w:rsidRPr="009D408E" w:rsidRDefault="000B509F" w:rsidP="006827AD">
      <w:pPr>
        <w:keepNext/>
        <w:overflowPunct w:val="0"/>
        <w:autoSpaceDE w:val="0"/>
        <w:autoSpaceDN w:val="0"/>
        <w:adjustRightInd w:val="0"/>
        <w:spacing w:after="0"/>
        <w:ind w:left="547"/>
        <w:textAlignment w:val="baseline"/>
        <w:rPr>
          <w:rFonts w:ascii="Arial" w:hAnsi="Arial" w:cs="Arial"/>
          <w:b/>
          <w:i/>
          <w:color w:val="000000"/>
        </w:rPr>
      </w:pPr>
      <w:r w:rsidRPr="009D408E">
        <w:rPr>
          <w:rFonts w:ascii="Arial" w:hAnsi="Arial"/>
          <w:b/>
          <w:i/>
          <w:color w:val="000000"/>
        </w:rPr>
        <w:t xml:space="preserve">Переезд в </w:t>
      </w:r>
      <w:r w:rsidRPr="009D408E">
        <w:rPr>
          <w:rFonts w:ascii="Arial" w:hAnsi="Arial"/>
          <w:b/>
          <w:i/>
          <w:color w:val="000000"/>
          <w:u w:val="single"/>
        </w:rPr>
        <w:t>другой</w:t>
      </w:r>
      <w:r w:rsidRPr="009D408E">
        <w:rPr>
          <w:rFonts w:ascii="Arial" w:hAnsi="Arial"/>
          <w:b/>
          <w:i/>
          <w:color w:val="000000"/>
        </w:rPr>
        <w:t xml:space="preserve"> школьный округ</w:t>
      </w:r>
    </w:p>
    <w:p w14:paraId="22A3C35E"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color w:val="000000"/>
          <w:sz w:val="22"/>
        </w:rPr>
        <w:t xml:space="preserve">If the move is to a different school district, the relocating person must complete the form </w:t>
      </w:r>
      <w:r w:rsidRPr="009D408E">
        <w:rPr>
          <w:rFonts w:ascii="Arial" w:hAnsi="Arial"/>
          <w:i/>
          <w:color w:val="000000"/>
          <w:sz w:val="22"/>
        </w:rPr>
        <w:t xml:space="preserve">Notice of Intent to Move with Children </w:t>
      </w:r>
      <w:r w:rsidRPr="009D408E">
        <w:rPr>
          <w:rFonts w:ascii="Arial" w:hAnsi="Arial"/>
          <w:color w:val="000000"/>
          <w:sz w:val="22"/>
        </w:rPr>
        <w:t xml:space="preserve">(FL Relocate 701) and deliver it at least </w:t>
      </w:r>
      <w:r w:rsidRPr="009D408E">
        <w:rPr>
          <w:rFonts w:ascii="Arial" w:hAnsi="Arial"/>
          <w:b/>
          <w:color w:val="000000"/>
          <w:sz w:val="22"/>
        </w:rPr>
        <w:t>60 days</w:t>
      </w:r>
      <w:r w:rsidRPr="009D408E">
        <w:rPr>
          <w:rFonts w:ascii="Arial" w:hAnsi="Arial"/>
          <w:color w:val="000000"/>
          <w:sz w:val="22"/>
        </w:rPr>
        <w:t xml:space="preserve"> before the intended move. </w:t>
      </w:r>
    </w:p>
    <w:p w14:paraId="7F8AAF88"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rPr>
      </w:pPr>
      <w:r w:rsidRPr="009D408E">
        <w:rPr>
          <w:rFonts w:ascii="Arial" w:hAnsi="Arial"/>
          <w:color w:val="000000"/>
          <w:sz w:val="22"/>
        </w:rPr>
        <w:t xml:space="preserve">Если переезд осуществляется в другой школьный округ, то переезжающее лицо должно заполнить форму </w:t>
      </w:r>
      <w:r w:rsidRPr="009D408E">
        <w:rPr>
          <w:rFonts w:ascii="Arial" w:hAnsi="Arial"/>
          <w:i/>
          <w:color w:val="000000"/>
          <w:sz w:val="22"/>
        </w:rPr>
        <w:t xml:space="preserve">Уведомления о намерении переезда с детьми </w:t>
      </w:r>
      <w:r w:rsidRPr="009D408E">
        <w:rPr>
          <w:rFonts w:ascii="Arial" w:hAnsi="Arial"/>
          <w:color w:val="000000"/>
          <w:sz w:val="22"/>
        </w:rPr>
        <w:t xml:space="preserve">(FL Переезд 701) и передать ее не менее чем за </w:t>
      </w:r>
      <w:r w:rsidRPr="009D408E">
        <w:rPr>
          <w:rFonts w:ascii="Arial" w:hAnsi="Arial"/>
          <w:b/>
          <w:color w:val="000000"/>
          <w:sz w:val="22"/>
        </w:rPr>
        <w:t>60 дней</w:t>
      </w:r>
      <w:r w:rsidRPr="009D408E">
        <w:rPr>
          <w:rFonts w:ascii="Arial" w:hAnsi="Arial"/>
          <w:color w:val="000000"/>
          <w:sz w:val="22"/>
        </w:rPr>
        <w:t xml:space="preserve"> до предполагаемой даты переезда. </w:t>
      </w:r>
    </w:p>
    <w:p w14:paraId="067CF211" w14:textId="77777777" w:rsidR="00E124F3" w:rsidRPr="009D408E" w:rsidRDefault="000B509F">
      <w:pPr>
        <w:overflowPunct w:val="0"/>
        <w:autoSpaceDE w:val="0"/>
        <w:autoSpaceDN w:val="0"/>
        <w:adjustRightInd w:val="0"/>
        <w:spacing w:before="80" w:after="0"/>
        <w:ind w:left="547"/>
        <w:textAlignment w:val="baseline"/>
        <w:rPr>
          <w:rFonts w:ascii="Arial" w:hAnsi="Arial" w:cs="Arial"/>
          <w:i/>
          <w:color w:val="000000"/>
          <w:sz w:val="22"/>
        </w:rPr>
      </w:pPr>
      <w:r w:rsidRPr="009D408E">
        <w:rPr>
          <w:rFonts w:ascii="Arial" w:hAnsi="Arial"/>
          <w:i/>
          <w:color w:val="000000"/>
          <w:sz w:val="22"/>
        </w:rPr>
        <w:t>Exceptions:</w:t>
      </w:r>
    </w:p>
    <w:p w14:paraId="025F1AD2"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i/>
          <w:color w:val="000000"/>
          <w:sz w:val="22"/>
        </w:rPr>
      </w:pPr>
      <w:r w:rsidRPr="009D408E">
        <w:rPr>
          <w:rFonts w:ascii="Arial" w:hAnsi="Arial"/>
          <w:i/>
          <w:color w:val="000000"/>
          <w:sz w:val="22"/>
        </w:rPr>
        <w:t>Исключения:</w:t>
      </w:r>
    </w:p>
    <w:p w14:paraId="159496F3" w14:textId="77777777" w:rsidR="00E124F3" w:rsidRPr="009D408E" w:rsidRDefault="000B509F" w:rsidP="0062254F">
      <w:pPr>
        <w:numPr>
          <w:ilvl w:val="0"/>
          <w:numId w:val="4"/>
        </w:numPr>
        <w:tabs>
          <w:tab w:val="clear" w:pos="1166"/>
          <w:tab w:val="num" w:pos="360"/>
        </w:tabs>
        <w:overflowPunct w:val="0"/>
        <w:autoSpaceDE w:val="0"/>
        <w:autoSpaceDN w:val="0"/>
        <w:adjustRightInd w:val="0"/>
        <w:spacing w:before="80" w:after="0"/>
        <w:ind w:left="1138" w:hanging="274"/>
        <w:textAlignment w:val="baseline"/>
        <w:rPr>
          <w:rFonts w:ascii="Arial" w:hAnsi="Arial" w:cs="Arial"/>
          <w:color w:val="000000"/>
          <w:sz w:val="22"/>
        </w:rPr>
      </w:pPr>
      <w:r w:rsidRPr="009D408E">
        <w:rPr>
          <w:rFonts w:ascii="Arial" w:hAnsi="Arial"/>
          <w:color w:val="000000"/>
          <w:sz w:val="22"/>
        </w:rPr>
        <w:t xml:space="preserve">If the relocating person could not reasonably have known enough information to complete the form in time to give 60 days’ notice, s/he must give notice within </w:t>
      </w:r>
      <w:r w:rsidRPr="009D408E">
        <w:rPr>
          <w:rFonts w:ascii="Arial" w:hAnsi="Arial"/>
          <w:b/>
          <w:color w:val="000000"/>
          <w:sz w:val="22"/>
        </w:rPr>
        <w:t>five days</w:t>
      </w:r>
      <w:r w:rsidRPr="009D408E">
        <w:rPr>
          <w:rFonts w:ascii="Arial" w:hAnsi="Arial"/>
          <w:color w:val="000000"/>
          <w:sz w:val="22"/>
        </w:rPr>
        <w:t xml:space="preserve"> after learning the information. </w:t>
      </w:r>
    </w:p>
    <w:p w14:paraId="006FA5A6" w14:textId="77777777" w:rsidR="006827AD" w:rsidRPr="009D408E" w:rsidRDefault="000B509F" w:rsidP="0062254F">
      <w:pPr>
        <w:numPr>
          <w:ilvl w:val="0"/>
          <w:numId w:val="36"/>
        </w:numPr>
        <w:overflowPunct w:val="0"/>
        <w:autoSpaceDE w:val="0"/>
        <w:autoSpaceDN w:val="0"/>
        <w:adjustRightInd w:val="0"/>
        <w:spacing w:after="0"/>
        <w:ind w:left="1138" w:hanging="274"/>
        <w:textAlignment w:val="baseline"/>
        <w:rPr>
          <w:rFonts w:ascii="Arial" w:hAnsi="Arial" w:cs="Arial"/>
          <w:color w:val="000000"/>
          <w:sz w:val="22"/>
        </w:rPr>
      </w:pPr>
      <w:r w:rsidRPr="009D408E">
        <w:rPr>
          <w:rFonts w:ascii="Arial" w:hAnsi="Arial"/>
          <w:color w:val="000000"/>
          <w:sz w:val="22"/>
        </w:rPr>
        <w:t xml:space="preserve">Если переселяющееся лицо не могло в связи с разумными причинами узнать достаточно информации для своевременного заполнения формы для уведомления за 60 дней, то, после получения необходимой информации, оно должно отправить уведомление в течение </w:t>
      </w:r>
      <w:r w:rsidRPr="009D408E">
        <w:rPr>
          <w:rFonts w:ascii="Arial" w:hAnsi="Arial"/>
          <w:b/>
          <w:color w:val="000000"/>
          <w:sz w:val="22"/>
        </w:rPr>
        <w:t>пяти дней</w:t>
      </w:r>
      <w:r w:rsidRPr="009D408E">
        <w:rPr>
          <w:rFonts w:ascii="Arial" w:hAnsi="Arial"/>
          <w:color w:val="000000"/>
          <w:sz w:val="22"/>
        </w:rPr>
        <w:t xml:space="preserve">. </w:t>
      </w:r>
    </w:p>
    <w:p w14:paraId="563292B7" w14:textId="77777777" w:rsidR="00E124F3" w:rsidRPr="009D408E" w:rsidRDefault="000B509F" w:rsidP="0062254F">
      <w:pPr>
        <w:numPr>
          <w:ilvl w:val="0"/>
          <w:numId w:val="4"/>
        </w:numPr>
        <w:tabs>
          <w:tab w:val="clear" w:pos="1166"/>
          <w:tab w:val="num" w:pos="360"/>
        </w:tabs>
        <w:overflowPunct w:val="0"/>
        <w:autoSpaceDE w:val="0"/>
        <w:autoSpaceDN w:val="0"/>
        <w:adjustRightInd w:val="0"/>
        <w:spacing w:before="80" w:after="0"/>
        <w:ind w:left="1138" w:hanging="274"/>
        <w:textAlignment w:val="baseline"/>
        <w:rPr>
          <w:rFonts w:ascii="Arial" w:hAnsi="Arial" w:cs="Arial"/>
          <w:sz w:val="22"/>
        </w:rPr>
      </w:pPr>
      <w:r w:rsidRPr="009D408E">
        <w:rPr>
          <w:rFonts w:ascii="Arial" w:hAnsi="Arial"/>
          <w:sz w:val="22"/>
        </w:rPr>
        <w:t xml:space="preserve">If the relocating person is relocating to a domestic violence shelter or moving to avoid a clear, immediate, and unreasonable risk to health or safety, notice may be delayed </w:t>
      </w:r>
      <w:r w:rsidRPr="009D408E">
        <w:rPr>
          <w:rFonts w:ascii="Arial" w:hAnsi="Arial"/>
          <w:b/>
          <w:sz w:val="22"/>
        </w:rPr>
        <w:t>21 days</w:t>
      </w:r>
      <w:r w:rsidRPr="009D408E">
        <w:rPr>
          <w:rFonts w:ascii="Arial" w:hAnsi="Arial"/>
          <w:sz w:val="22"/>
        </w:rPr>
        <w:t>.</w:t>
      </w:r>
    </w:p>
    <w:p w14:paraId="6D336646" w14:textId="77777777" w:rsidR="006827AD" w:rsidRPr="009D408E" w:rsidRDefault="000B509F" w:rsidP="0062254F">
      <w:pPr>
        <w:numPr>
          <w:ilvl w:val="0"/>
          <w:numId w:val="36"/>
        </w:numPr>
        <w:overflowPunct w:val="0"/>
        <w:autoSpaceDE w:val="0"/>
        <w:autoSpaceDN w:val="0"/>
        <w:adjustRightInd w:val="0"/>
        <w:spacing w:after="0"/>
        <w:ind w:left="1138" w:hanging="274"/>
        <w:textAlignment w:val="baseline"/>
        <w:rPr>
          <w:rFonts w:ascii="Arial" w:hAnsi="Arial" w:cs="Arial"/>
          <w:sz w:val="22"/>
        </w:rPr>
      </w:pPr>
      <w:r w:rsidRPr="009D408E">
        <w:rPr>
          <w:rFonts w:ascii="Arial" w:hAnsi="Arial"/>
          <w:sz w:val="22"/>
        </w:rPr>
        <w:lastRenderedPageBreak/>
        <w:t xml:space="preserve">Если переезжающее лицо переезжает в приют для жертв домашнего насилия или переезжает, чтобы избежать явного, непосредственного и необоснованного риска для здоровья или безопасности, то подача уведомления может быть отложена на </w:t>
      </w:r>
      <w:r w:rsidRPr="009D408E">
        <w:rPr>
          <w:rFonts w:ascii="Arial" w:hAnsi="Arial"/>
          <w:b/>
          <w:sz w:val="22"/>
        </w:rPr>
        <w:t>21 день</w:t>
      </w:r>
      <w:r w:rsidRPr="009D408E">
        <w:rPr>
          <w:rFonts w:ascii="Arial" w:hAnsi="Arial"/>
          <w:sz w:val="22"/>
        </w:rPr>
        <w:t>.</w:t>
      </w:r>
    </w:p>
    <w:p w14:paraId="67E77108" w14:textId="77777777" w:rsidR="00E124F3" w:rsidRPr="009D408E" w:rsidRDefault="000B509F" w:rsidP="002D2AF6">
      <w:pPr>
        <w:numPr>
          <w:ilvl w:val="0"/>
          <w:numId w:val="4"/>
        </w:numPr>
        <w:tabs>
          <w:tab w:val="clear" w:pos="1166"/>
          <w:tab w:val="num" w:pos="360"/>
        </w:tabs>
        <w:overflowPunct w:val="0"/>
        <w:autoSpaceDE w:val="0"/>
        <w:autoSpaceDN w:val="0"/>
        <w:adjustRightInd w:val="0"/>
        <w:spacing w:before="80" w:after="0"/>
        <w:ind w:left="1138" w:hanging="274"/>
        <w:textAlignment w:val="baseline"/>
        <w:rPr>
          <w:rFonts w:ascii="Arial" w:hAnsi="Arial" w:cs="Arial"/>
          <w:sz w:val="22"/>
        </w:rPr>
      </w:pPr>
      <w:r w:rsidRPr="009D408E">
        <w:rPr>
          <w:rFonts w:ascii="Arial" w:hAnsi="Arial"/>
          <w:sz w:val="22"/>
        </w:rPr>
        <w:t>If information is protected under a court order or the address confidentiality program, it may be withheld from the notice.</w:t>
      </w:r>
    </w:p>
    <w:p w14:paraId="34E8256F" w14:textId="77777777" w:rsidR="006827AD" w:rsidRPr="009D408E" w:rsidRDefault="000B509F" w:rsidP="002D2AF6">
      <w:pPr>
        <w:numPr>
          <w:ilvl w:val="0"/>
          <w:numId w:val="36"/>
        </w:numPr>
        <w:overflowPunct w:val="0"/>
        <w:autoSpaceDE w:val="0"/>
        <w:autoSpaceDN w:val="0"/>
        <w:adjustRightInd w:val="0"/>
        <w:spacing w:after="0"/>
        <w:ind w:left="1138" w:hanging="274"/>
        <w:textAlignment w:val="baseline"/>
        <w:rPr>
          <w:rFonts w:ascii="Arial" w:hAnsi="Arial" w:cs="Arial"/>
          <w:sz w:val="22"/>
        </w:rPr>
      </w:pPr>
      <w:r w:rsidRPr="009D408E">
        <w:rPr>
          <w:rFonts w:ascii="Arial" w:hAnsi="Arial"/>
          <w:sz w:val="22"/>
        </w:rPr>
        <w:t>Если информация защищена по решению суда или размещена в рамках программы конфиденциальности адресов, то она может быть не включена в уведомление.</w:t>
      </w:r>
    </w:p>
    <w:p w14:paraId="48F0F1E2" w14:textId="77777777" w:rsidR="00E124F3" w:rsidRPr="009D408E" w:rsidRDefault="000B509F" w:rsidP="002D2AF6">
      <w:pPr>
        <w:numPr>
          <w:ilvl w:val="0"/>
          <w:numId w:val="4"/>
        </w:numPr>
        <w:tabs>
          <w:tab w:val="clear" w:pos="1166"/>
          <w:tab w:val="num" w:pos="360"/>
        </w:tabs>
        <w:overflowPunct w:val="0"/>
        <w:autoSpaceDE w:val="0"/>
        <w:autoSpaceDN w:val="0"/>
        <w:adjustRightInd w:val="0"/>
        <w:spacing w:before="80" w:after="0"/>
        <w:ind w:left="1138" w:hanging="274"/>
        <w:textAlignment w:val="baseline"/>
        <w:rPr>
          <w:rFonts w:ascii="Arial" w:hAnsi="Arial" w:cs="Arial"/>
          <w:sz w:val="22"/>
        </w:rPr>
      </w:pPr>
      <w:r w:rsidRPr="009D408E">
        <w:rPr>
          <w:rFonts w:ascii="Arial" w:hAnsi="Arial"/>
          <w:color w:val="000000"/>
          <w:sz w:val="22"/>
        </w:rPr>
        <w:t xml:space="preserve">A relocating person who believes that giving notice would put her/himself or a child at unreasonable risk of harm, may ask the court for permission to leave things out of the notice or to be allowed to move without giving notice. Use form </w:t>
      </w:r>
      <w:r w:rsidRPr="009D408E">
        <w:rPr>
          <w:rFonts w:ascii="Arial" w:hAnsi="Arial"/>
          <w:i/>
          <w:color w:val="000000"/>
          <w:sz w:val="22"/>
        </w:rPr>
        <w:t>Motion to Limit Notice of Intent to Move with Children (Ex Parte)</w:t>
      </w:r>
      <w:r w:rsidRPr="009D408E">
        <w:rPr>
          <w:rFonts w:ascii="Arial" w:hAnsi="Arial"/>
          <w:color w:val="000000"/>
          <w:sz w:val="22"/>
        </w:rPr>
        <w:t xml:space="preserve"> (FL Relocate 702).</w:t>
      </w:r>
    </w:p>
    <w:p w14:paraId="5E7C4DC8" w14:textId="77777777" w:rsidR="006827AD" w:rsidRPr="009D408E" w:rsidRDefault="000B509F" w:rsidP="002D2AF6">
      <w:pPr>
        <w:numPr>
          <w:ilvl w:val="0"/>
          <w:numId w:val="36"/>
        </w:numPr>
        <w:overflowPunct w:val="0"/>
        <w:autoSpaceDE w:val="0"/>
        <w:autoSpaceDN w:val="0"/>
        <w:adjustRightInd w:val="0"/>
        <w:spacing w:after="0"/>
        <w:ind w:left="1138" w:hanging="274"/>
        <w:textAlignment w:val="baseline"/>
        <w:rPr>
          <w:rFonts w:ascii="Arial" w:hAnsi="Arial" w:cs="Arial"/>
          <w:sz w:val="22"/>
        </w:rPr>
      </w:pPr>
      <w:r w:rsidRPr="009D408E">
        <w:rPr>
          <w:rFonts w:ascii="Arial" w:hAnsi="Arial"/>
          <w:color w:val="000000"/>
          <w:sz w:val="22"/>
        </w:rPr>
        <w:t xml:space="preserve">Переезжающее лицо, полагающее, что уведомление подвергнет себя или ребенка необоснованному риску причинения вреда, может попросить суд разрешить не указывать в уведомлении некоторые моменты или разрешить переезд без уведомления. Воспользуйтесь формой </w:t>
      </w:r>
      <w:r w:rsidRPr="009D408E">
        <w:rPr>
          <w:rFonts w:ascii="Arial" w:hAnsi="Arial"/>
          <w:i/>
          <w:color w:val="000000"/>
          <w:sz w:val="22"/>
        </w:rPr>
        <w:t>Ходатайство об ограничении уведомления о намерение переезда с детьми (ходатайство без уведомления другой стороны)</w:t>
      </w:r>
      <w:r w:rsidRPr="009D408E">
        <w:rPr>
          <w:rFonts w:ascii="Arial" w:hAnsi="Arial"/>
          <w:color w:val="000000"/>
          <w:sz w:val="22"/>
        </w:rPr>
        <w:t xml:space="preserve"> (FL Переезд 702).</w:t>
      </w:r>
    </w:p>
    <w:p w14:paraId="61C0D3F6"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color w:val="000000"/>
          <w:sz w:val="22"/>
        </w:rPr>
        <w:t xml:space="preserve">The </w:t>
      </w:r>
      <w:r w:rsidRPr="009D408E">
        <w:rPr>
          <w:rFonts w:ascii="Arial" w:hAnsi="Arial"/>
          <w:i/>
          <w:color w:val="000000"/>
          <w:sz w:val="22"/>
        </w:rPr>
        <w:t xml:space="preserve">Notice of Intent to Move with Children </w:t>
      </w:r>
      <w:r w:rsidRPr="009D408E">
        <w:rPr>
          <w:rFonts w:ascii="Arial" w:hAnsi="Arial"/>
          <w:color w:val="000000"/>
          <w:sz w:val="22"/>
        </w:rPr>
        <w:t xml:space="preserve">can be delivered by having someone personally serve the other party or by any form of mail that requires a return receipt. </w:t>
      </w:r>
    </w:p>
    <w:p w14:paraId="3D906A32"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rPr>
      </w:pPr>
      <w:r w:rsidRPr="009D408E">
        <w:rPr>
          <w:rFonts w:ascii="Arial" w:hAnsi="Arial"/>
          <w:i/>
          <w:color w:val="000000"/>
          <w:sz w:val="22"/>
        </w:rPr>
        <w:t xml:space="preserve">Уведомление о намерении переехать с детьми </w:t>
      </w:r>
      <w:r w:rsidRPr="009D408E">
        <w:rPr>
          <w:rFonts w:ascii="Arial" w:hAnsi="Arial"/>
          <w:color w:val="000000"/>
          <w:sz w:val="22"/>
        </w:rPr>
        <w:t xml:space="preserve">может быть доставлено другой стороне путем личного вручения или любым почтовым отправлением, требующим возврата квитанции. </w:t>
      </w:r>
    </w:p>
    <w:p w14:paraId="6846D43B"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sz w:val="22"/>
        </w:rPr>
        <w:t xml:space="preserve">If the relocating person wants to change the </w:t>
      </w:r>
      <w:r w:rsidRPr="009D408E">
        <w:rPr>
          <w:rFonts w:ascii="Arial" w:hAnsi="Arial"/>
          <w:i/>
          <w:sz w:val="22"/>
        </w:rPr>
        <w:t>Parenting Plan</w:t>
      </w:r>
      <w:r w:rsidRPr="009D408E">
        <w:rPr>
          <w:rFonts w:ascii="Arial" w:hAnsi="Arial"/>
          <w:sz w:val="22"/>
        </w:rPr>
        <w:t xml:space="preserve"> because of the move, s/he must deliver a proposed </w:t>
      </w:r>
      <w:r w:rsidRPr="009D408E">
        <w:rPr>
          <w:rFonts w:ascii="Arial" w:hAnsi="Arial"/>
          <w:i/>
          <w:sz w:val="22"/>
        </w:rPr>
        <w:t>Parenting Plan</w:t>
      </w:r>
      <w:r w:rsidRPr="009D408E">
        <w:rPr>
          <w:rFonts w:ascii="Arial" w:hAnsi="Arial"/>
          <w:sz w:val="22"/>
        </w:rPr>
        <w:t xml:space="preserve"> together with the </w:t>
      </w:r>
      <w:r w:rsidRPr="009D408E">
        <w:rPr>
          <w:rFonts w:ascii="Arial" w:hAnsi="Arial"/>
          <w:i/>
          <w:sz w:val="22"/>
        </w:rPr>
        <w:t>Notice</w:t>
      </w:r>
      <w:r w:rsidRPr="009D408E">
        <w:rPr>
          <w:rFonts w:ascii="Arial" w:hAnsi="Arial"/>
          <w:sz w:val="22"/>
        </w:rPr>
        <w:t xml:space="preserve">. </w:t>
      </w:r>
    </w:p>
    <w:p w14:paraId="0048D3FF"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rPr>
      </w:pPr>
      <w:r w:rsidRPr="009D408E">
        <w:rPr>
          <w:rFonts w:ascii="Arial" w:hAnsi="Arial"/>
          <w:sz w:val="22"/>
        </w:rPr>
        <w:t xml:space="preserve">Если переезжающее лицо хочет изменить </w:t>
      </w:r>
      <w:r w:rsidRPr="009D408E">
        <w:rPr>
          <w:rFonts w:ascii="Arial" w:hAnsi="Arial"/>
          <w:i/>
          <w:sz w:val="22"/>
        </w:rPr>
        <w:t>Соглашение об осуществлении родительских прав</w:t>
      </w:r>
      <w:r w:rsidRPr="009D408E">
        <w:rPr>
          <w:rFonts w:ascii="Arial" w:hAnsi="Arial"/>
          <w:sz w:val="22"/>
        </w:rPr>
        <w:t xml:space="preserve"> в связи с переездом, то оно должно передать предлагаемое </w:t>
      </w:r>
      <w:r w:rsidRPr="009D408E">
        <w:rPr>
          <w:rFonts w:ascii="Arial" w:hAnsi="Arial"/>
          <w:i/>
          <w:sz w:val="22"/>
        </w:rPr>
        <w:t>Соглашение об осуществлении родительских прав</w:t>
      </w:r>
      <w:r w:rsidRPr="009D408E">
        <w:rPr>
          <w:rFonts w:ascii="Arial" w:hAnsi="Arial"/>
          <w:sz w:val="22"/>
        </w:rPr>
        <w:t xml:space="preserve"> вместе с </w:t>
      </w:r>
      <w:r w:rsidRPr="009D408E">
        <w:rPr>
          <w:rFonts w:ascii="Arial" w:hAnsi="Arial"/>
          <w:i/>
          <w:sz w:val="22"/>
        </w:rPr>
        <w:t>Уведомлением</w:t>
      </w:r>
      <w:r w:rsidRPr="009D408E">
        <w:rPr>
          <w:rFonts w:ascii="Arial" w:hAnsi="Arial"/>
          <w:sz w:val="22"/>
        </w:rPr>
        <w:t xml:space="preserve">. </w:t>
      </w:r>
    </w:p>
    <w:p w14:paraId="04F99B15" w14:textId="77777777" w:rsidR="00E124F3" w:rsidRPr="009D408E" w:rsidRDefault="000B509F" w:rsidP="00C30906">
      <w:pPr>
        <w:overflowPunct w:val="0"/>
        <w:autoSpaceDE w:val="0"/>
        <w:autoSpaceDN w:val="0"/>
        <w:adjustRightInd w:val="0"/>
        <w:spacing w:before="120" w:after="0"/>
        <w:ind w:left="547"/>
        <w:textAlignment w:val="baseline"/>
        <w:rPr>
          <w:rFonts w:ascii="Arial" w:hAnsi="Arial" w:cs="Arial"/>
          <w:b/>
          <w:i/>
          <w:color w:val="000000"/>
        </w:rPr>
      </w:pPr>
      <w:r w:rsidRPr="009D408E">
        <w:rPr>
          <w:rFonts w:ascii="Arial" w:hAnsi="Arial"/>
          <w:b/>
          <w:i/>
          <w:color w:val="000000"/>
        </w:rPr>
        <w:t xml:space="preserve">Move within the </w:t>
      </w:r>
      <w:r w:rsidRPr="009D408E">
        <w:rPr>
          <w:rFonts w:ascii="Arial" w:hAnsi="Arial"/>
          <w:b/>
          <w:i/>
          <w:color w:val="000000"/>
          <w:u w:val="single"/>
        </w:rPr>
        <w:t>same</w:t>
      </w:r>
      <w:r w:rsidRPr="009D408E">
        <w:rPr>
          <w:rFonts w:ascii="Arial" w:hAnsi="Arial"/>
          <w:b/>
          <w:i/>
          <w:color w:val="000000"/>
        </w:rPr>
        <w:t xml:space="preserve"> school district</w:t>
      </w:r>
    </w:p>
    <w:p w14:paraId="76BF2601"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b/>
          <w:i/>
          <w:color w:val="000000"/>
        </w:rPr>
      </w:pPr>
      <w:r w:rsidRPr="009D408E">
        <w:rPr>
          <w:rFonts w:ascii="Arial" w:hAnsi="Arial"/>
          <w:b/>
          <w:i/>
          <w:color w:val="000000"/>
        </w:rPr>
        <w:t xml:space="preserve">Переезд в пределах </w:t>
      </w:r>
      <w:r w:rsidRPr="009D408E">
        <w:rPr>
          <w:rFonts w:ascii="Arial" w:hAnsi="Arial"/>
          <w:b/>
          <w:i/>
          <w:color w:val="000000"/>
          <w:u w:val="single"/>
        </w:rPr>
        <w:t>одного</w:t>
      </w:r>
      <w:r w:rsidRPr="009D408E">
        <w:rPr>
          <w:rFonts w:ascii="Arial" w:hAnsi="Arial"/>
          <w:b/>
          <w:i/>
          <w:color w:val="000000"/>
        </w:rPr>
        <w:t xml:space="preserve"> школьного округа</w:t>
      </w:r>
    </w:p>
    <w:p w14:paraId="1E21F77A" w14:textId="77777777" w:rsidR="00E124F3" w:rsidRPr="009D408E" w:rsidRDefault="000B509F">
      <w:pPr>
        <w:overflowPunct w:val="0"/>
        <w:autoSpaceDE w:val="0"/>
        <w:autoSpaceDN w:val="0"/>
        <w:adjustRightInd w:val="0"/>
        <w:spacing w:before="80" w:after="0"/>
        <w:ind w:left="547"/>
        <w:textAlignment w:val="baseline"/>
        <w:rPr>
          <w:rFonts w:ascii="Arial" w:hAnsi="Arial" w:cs="Arial"/>
          <w:color w:val="000000"/>
          <w:sz w:val="22"/>
        </w:rPr>
      </w:pPr>
      <w:r w:rsidRPr="009D408E">
        <w:rPr>
          <w:rFonts w:ascii="Arial" w:hAnsi="Arial"/>
          <w:color w:val="000000"/>
          <w:sz w:val="22"/>
        </w:rPr>
        <w:t xml:space="preserve">If the move is within the </w:t>
      </w:r>
      <w:r w:rsidRPr="009D408E">
        <w:rPr>
          <w:rFonts w:ascii="Arial" w:hAnsi="Arial"/>
          <w:i/>
          <w:color w:val="000000"/>
          <w:sz w:val="22"/>
        </w:rPr>
        <w:t>same</w:t>
      </w:r>
      <w:r w:rsidRPr="009D408E">
        <w:rPr>
          <w:rFonts w:ascii="Arial" w:hAnsi="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181FC170"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color w:val="000000"/>
          <w:sz w:val="22"/>
        </w:rPr>
      </w:pPr>
      <w:r w:rsidRPr="009D408E">
        <w:rPr>
          <w:rFonts w:ascii="Arial" w:hAnsi="Arial"/>
          <w:color w:val="000000"/>
          <w:sz w:val="22"/>
        </w:rPr>
        <w:t xml:space="preserve">Если переезд происходит в пределах </w:t>
      </w:r>
      <w:r w:rsidRPr="009D408E">
        <w:rPr>
          <w:rFonts w:ascii="Arial" w:hAnsi="Arial"/>
          <w:i/>
          <w:color w:val="000000"/>
          <w:sz w:val="22"/>
        </w:rPr>
        <w:t>одного</w:t>
      </w:r>
      <w:r w:rsidRPr="009D408E">
        <w:rPr>
          <w:rFonts w:ascii="Arial" w:hAnsi="Arial"/>
          <w:color w:val="000000"/>
          <w:sz w:val="22"/>
        </w:rPr>
        <w:t xml:space="preserve"> школьного округа, переезжающее лицо все равно должно оповестить об этом второго родителя. Однако уведомление не обязательно должно быть вручено лично или по почте с обратной квитанцией. Уведомление другой стороны может быть произведено любым разумным способом. Специальная форма не требуется.</w:t>
      </w:r>
    </w:p>
    <w:p w14:paraId="154CAF6B" w14:textId="77777777" w:rsidR="00E124F3" w:rsidRPr="009D408E" w:rsidRDefault="000B509F" w:rsidP="00C30906">
      <w:pPr>
        <w:overflowPunct w:val="0"/>
        <w:autoSpaceDE w:val="0"/>
        <w:autoSpaceDN w:val="0"/>
        <w:adjustRightInd w:val="0"/>
        <w:spacing w:before="120" w:after="0"/>
        <w:ind w:left="547"/>
        <w:textAlignment w:val="baseline"/>
        <w:rPr>
          <w:rFonts w:ascii="Arial" w:hAnsi="Arial" w:cs="Arial"/>
          <w:b/>
          <w:sz w:val="22"/>
        </w:rPr>
      </w:pPr>
      <w:r w:rsidRPr="009D408E">
        <w:rPr>
          <w:rFonts w:ascii="Arial" w:hAnsi="Arial"/>
          <w:b/>
          <w:i/>
        </w:rPr>
        <w:t>Warning! If you do not notify…</w:t>
      </w:r>
    </w:p>
    <w:p w14:paraId="39F26B85"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b/>
          <w:sz w:val="22"/>
        </w:rPr>
      </w:pPr>
      <w:r w:rsidRPr="009D408E">
        <w:rPr>
          <w:rFonts w:ascii="Arial" w:hAnsi="Arial"/>
          <w:b/>
          <w:i/>
        </w:rPr>
        <w:t>Внимание! Если вы не уведомите...</w:t>
      </w:r>
    </w:p>
    <w:p w14:paraId="2413AA61"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sz w:val="22"/>
        </w:rPr>
        <w:t xml:space="preserve">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 </w:t>
      </w:r>
    </w:p>
    <w:p w14:paraId="217C15A5"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rPr>
      </w:pPr>
      <w:r w:rsidRPr="009D408E">
        <w:rPr>
          <w:rFonts w:ascii="Arial" w:hAnsi="Arial"/>
          <w:sz w:val="22"/>
        </w:rPr>
        <w:t xml:space="preserve">Переселяющееся лицо, не предоставившее требуемое уведомление, может быть признано виновным в неуважении к суду. Если это произойдет, то суд может </w:t>
      </w:r>
      <w:r w:rsidRPr="009D408E">
        <w:rPr>
          <w:rFonts w:ascii="Arial" w:hAnsi="Arial"/>
          <w:sz w:val="22"/>
        </w:rPr>
        <w:lastRenderedPageBreak/>
        <w:t xml:space="preserve">наложить санкции. Санкции могут включать требование к переселяющемуся лицу вернуть детей (если переезд уже состоялся), а также предписание переселяющемуся лицу оплатить расходы другой стороны и гонорар юриста. </w:t>
      </w:r>
    </w:p>
    <w:p w14:paraId="30571C94" w14:textId="77777777" w:rsidR="00E124F3" w:rsidRPr="009D408E" w:rsidRDefault="000B509F" w:rsidP="00C30906">
      <w:pPr>
        <w:overflowPunct w:val="0"/>
        <w:autoSpaceDE w:val="0"/>
        <w:autoSpaceDN w:val="0"/>
        <w:adjustRightInd w:val="0"/>
        <w:spacing w:before="120" w:after="0"/>
        <w:ind w:left="547"/>
        <w:textAlignment w:val="baseline"/>
        <w:rPr>
          <w:rFonts w:ascii="Arial" w:hAnsi="Arial" w:cs="Arial"/>
          <w:b/>
          <w:i/>
        </w:rPr>
      </w:pPr>
      <w:r w:rsidRPr="009D408E">
        <w:rPr>
          <w:rFonts w:ascii="Arial" w:hAnsi="Arial"/>
          <w:b/>
          <w:i/>
        </w:rPr>
        <w:t>Right to object</w:t>
      </w:r>
    </w:p>
    <w:p w14:paraId="18F0381A"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b/>
          <w:i/>
        </w:rPr>
      </w:pPr>
      <w:r w:rsidRPr="009D408E">
        <w:rPr>
          <w:rFonts w:ascii="Arial" w:hAnsi="Arial"/>
          <w:b/>
          <w:i/>
        </w:rPr>
        <w:t>Право на возражение</w:t>
      </w:r>
    </w:p>
    <w:p w14:paraId="52A50B38" w14:textId="77777777" w:rsidR="00E124F3" w:rsidRPr="009D408E" w:rsidRDefault="000B509F">
      <w:pPr>
        <w:overflowPunct w:val="0"/>
        <w:autoSpaceDE w:val="0"/>
        <w:autoSpaceDN w:val="0"/>
        <w:adjustRightInd w:val="0"/>
        <w:spacing w:before="80" w:after="0"/>
        <w:ind w:left="547"/>
        <w:textAlignment w:val="baseline"/>
        <w:rPr>
          <w:rFonts w:ascii="Arial" w:hAnsi="Arial" w:cs="Arial"/>
          <w:color w:val="000000"/>
          <w:sz w:val="22"/>
        </w:rPr>
      </w:pPr>
      <w:r w:rsidRPr="009D408E">
        <w:rPr>
          <w:rFonts w:ascii="Arial" w:hAnsi="Arial"/>
          <w:sz w:val="22"/>
        </w:rPr>
        <w:t xml:space="preserve">A person who has court-ordered time with the children can object to a move to a different school district and/or to the relocating person’s proposed </w:t>
      </w:r>
      <w:r w:rsidRPr="009D408E">
        <w:rPr>
          <w:rFonts w:ascii="Arial" w:hAnsi="Arial"/>
          <w:i/>
          <w:sz w:val="22"/>
        </w:rPr>
        <w:t>Parenting Plan</w:t>
      </w:r>
      <w:r w:rsidRPr="009D408E">
        <w:rPr>
          <w:rFonts w:ascii="Arial" w:hAnsi="Arial"/>
          <w:sz w:val="22"/>
        </w:rPr>
        <w:t>. If the move is within the same school district, t</w:t>
      </w:r>
      <w:r w:rsidRPr="009D408E">
        <w:rPr>
          <w:rFonts w:ascii="Arial" w:hAnsi="Arial"/>
          <w:color w:val="000000"/>
          <w:sz w:val="22"/>
        </w:rPr>
        <w:t xml:space="preserve">he other party doesn’t have the right to object to the move, but s/he may ask to change the </w:t>
      </w:r>
      <w:r w:rsidRPr="009D408E">
        <w:rPr>
          <w:rFonts w:ascii="Arial" w:hAnsi="Arial"/>
          <w:i/>
          <w:color w:val="000000"/>
          <w:sz w:val="22"/>
        </w:rPr>
        <w:t xml:space="preserve">Parenting Plan </w:t>
      </w:r>
      <w:r w:rsidRPr="009D408E">
        <w:rPr>
          <w:rFonts w:ascii="Arial" w:hAnsi="Arial"/>
          <w:color w:val="000000"/>
          <w:sz w:val="22"/>
        </w:rPr>
        <w:t>if there are adequate reasons under the modification law (RCW 26.09.260).</w:t>
      </w:r>
    </w:p>
    <w:p w14:paraId="20AC5204"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color w:val="000000"/>
          <w:sz w:val="22"/>
        </w:rPr>
      </w:pPr>
      <w:r w:rsidRPr="009D408E">
        <w:rPr>
          <w:rFonts w:ascii="Arial" w:hAnsi="Arial"/>
          <w:sz w:val="22"/>
        </w:rPr>
        <w:t xml:space="preserve">Лицо, которому судом назначено время посещения детей, может возражать против переезда в другой школьный округ и/или против предложенного переезжающим лицом </w:t>
      </w:r>
      <w:r w:rsidRPr="009D408E">
        <w:rPr>
          <w:rFonts w:ascii="Arial" w:hAnsi="Arial"/>
          <w:i/>
          <w:sz w:val="22"/>
        </w:rPr>
        <w:t>Соглашения об осуществлении родительских прав</w:t>
      </w:r>
      <w:r w:rsidRPr="009D408E">
        <w:rPr>
          <w:rFonts w:ascii="Arial" w:hAnsi="Arial"/>
          <w:sz w:val="22"/>
        </w:rPr>
        <w:t xml:space="preserve">. Если переезд происходит в пределах одного школьного округа, </w:t>
      </w:r>
      <w:r w:rsidRPr="009D408E">
        <w:rPr>
          <w:rFonts w:ascii="Arial" w:hAnsi="Arial"/>
          <w:color w:val="000000"/>
          <w:sz w:val="22"/>
        </w:rPr>
        <w:t xml:space="preserve">другая сторона не имеет права возражать против переезда, но может запросить изменение </w:t>
      </w:r>
      <w:r w:rsidRPr="009D408E">
        <w:rPr>
          <w:rFonts w:ascii="Arial" w:hAnsi="Arial"/>
          <w:i/>
          <w:color w:val="000000"/>
          <w:sz w:val="22"/>
        </w:rPr>
        <w:t xml:space="preserve">Соглашения об осуществлении родительских прав </w:t>
      </w:r>
      <w:r w:rsidRPr="009D408E">
        <w:rPr>
          <w:rFonts w:ascii="Arial" w:hAnsi="Arial"/>
          <w:color w:val="000000"/>
          <w:sz w:val="22"/>
        </w:rPr>
        <w:t>при наличии достаточных оснований в соответствии с законом о внесении изменений (RCW 26.09.260).</w:t>
      </w:r>
    </w:p>
    <w:p w14:paraId="0DD321CC"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sz w:val="22"/>
        </w:rPr>
        <w:t xml:space="preserve">An objection is made by filing the </w:t>
      </w:r>
      <w:r w:rsidRPr="009D408E">
        <w:rPr>
          <w:rFonts w:ascii="Arial" w:hAnsi="Arial"/>
          <w:i/>
          <w:sz w:val="22"/>
          <w:szCs w:val="22"/>
        </w:rPr>
        <w:t>Objection about Moving with Children and Petition about Changing a Parenting/Custody Order (Relocation)</w:t>
      </w:r>
      <w:r w:rsidRPr="009D408E">
        <w:rPr>
          <w:rFonts w:ascii="Arial" w:hAnsi="Arial"/>
          <w:sz w:val="22"/>
        </w:rPr>
        <w:t xml:space="preserve"> (form FL Relocate 721). File your </w:t>
      </w:r>
      <w:r w:rsidRPr="009D408E">
        <w:rPr>
          <w:rFonts w:ascii="Arial" w:hAnsi="Arial"/>
          <w:i/>
          <w:sz w:val="22"/>
          <w:szCs w:val="22"/>
        </w:rPr>
        <w:t>Objection</w:t>
      </w:r>
      <w:r w:rsidRPr="009D408E">
        <w:rPr>
          <w:rFonts w:ascii="Arial" w:hAnsi="Arial"/>
          <w:sz w:val="20"/>
        </w:rPr>
        <w:t xml:space="preserve"> </w:t>
      </w:r>
      <w:r w:rsidRPr="009D408E">
        <w:rPr>
          <w:rFonts w:ascii="Arial" w:hAnsi="Arial"/>
          <w:sz w:val="22"/>
        </w:rPr>
        <w:t xml:space="preserve">with the court and serve a copy on the relocating person and anyone else who has court-ordered time with the children. Service of the </w:t>
      </w:r>
      <w:r w:rsidRPr="009D408E">
        <w:rPr>
          <w:rFonts w:ascii="Arial" w:hAnsi="Arial"/>
          <w:i/>
          <w:sz w:val="22"/>
        </w:rPr>
        <w:t>Objection</w:t>
      </w:r>
      <w:r w:rsidRPr="009D408E">
        <w:rPr>
          <w:rFonts w:ascii="Arial" w:hAnsi="Arial"/>
          <w:sz w:val="22"/>
        </w:rPr>
        <w:t xml:space="preserve"> must be by personal service or by mailing a copy to each person by any form of mail that requires a return receipt. The </w:t>
      </w:r>
      <w:r w:rsidRPr="009D408E">
        <w:rPr>
          <w:rFonts w:ascii="Arial" w:hAnsi="Arial"/>
          <w:i/>
          <w:sz w:val="22"/>
        </w:rPr>
        <w:t>Objection</w:t>
      </w:r>
      <w:r w:rsidRPr="009D408E">
        <w:rPr>
          <w:rFonts w:ascii="Arial" w:hAnsi="Arial"/>
          <w:sz w:val="22"/>
        </w:rPr>
        <w:t xml:space="preserve"> must be filed and served no later than </w:t>
      </w:r>
      <w:r w:rsidRPr="009D408E">
        <w:rPr>
          <w:rFonts w:ascii="Arial" w:hAnsi="Arial"/>
          <w:b/>
          <w:sz w:val="22"/>
        </w:rPr>
        <w:t>30 days</w:t>
      </w:r>
      <w:r w:rsidRPr="009D408E">
        <w:rPr>
          <w:rFonts w:ascii="Arial" w:hAnsi="Arial"/>
          <w:sz w:val="22"/>
        </w:rPr>
        <w:t xml:space="preserve"> after the </w:t>
      </w:r>
      <w:r w:rsidRPr="009D408E">
        <w:rPr>
          <w:rFonts w:ascii="Arial" w:hAnsi="Arial"/>
          <w:i/>
          <w:sz w:val="22"/>
        </w:rPr>
        <w:t>Notice of Intent to Move with Children</w:t>
      </w:r>
      <w:r w:rsidRPr="009D408E">
        <w:rPr>
          <w:rFonts w:ascii="Arial" w:hAnsi="Arial"/>
          <w:sz w:val="22"/>
        </w:rPr>
        <w:t xml:space="preserve"> was received. </w:t>
      </w:r>
    </w:p>
    <w:p w14:paraId="77C44761"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rPr>
      </w:pPr>
      <w:r w:rsidRPr="009D408E">
        <w:rPr>
          <w:rFonts w:ascii="Arial" w:hAnsi="Arial"/>
          <w:sz w:val="22"/>
        </w:rPr>
        <w:t xml:space="preserve">Возражение подается путем заполнения </w:t>
      </w:r>
      <w:r w:rsidRPr="009D408E">
        <w:rPr>
          <w:rFonts w:ascii="Arial" w:hAnsi="Arial"/>
          <w:i/>
          <w:sz w:val="22"/>
          <w:szCs w:val="22"/>
        </w:rPr>
        <w:t>Возражения против переезда с детьми и Ходатайства об изменении приказа о воспитании/опеке (переселение)</w:t>
      </w:r>
      <w:r w:rsidRPr="009D408E">
        <w:rPr>
          <w:rFonts w:ascii="Arial" w:hAnsi="Arial"/>
          <w:sz w:val="22"/>
        </w:rPr>
        <w:t xml:space="preserve"> (форма FL Переезд 721). Подайте </w:t>
      </w:r>
      <w:r w:rsidRPr="009D408E">
        <w:rPr>
          <w:rFonts w:ascii="Arial" w:hAnsi="Arial"/>
          <w:i/>
          <w:sz w:val="22"/>
          <w:szCs w:val="22"/>
        </w:rPr>
        <w:t>Возражение</w:t>
      </w:r>
      <w:r w:rsidRPr="009D408E">
        <w:rPr>
          <w:rFonts w:ascii="Arial" w:hAnsi="Arial"/>
          <w:sz w:val="20"/>
        </w:rPr>
        <w:t xml:space="preserve"> </w:t>
      </w:r>
      <w:r w:rsidRPr="009D408E">
        <w:rPr>
          <w:rFonts w:ascii="Arial" w:hAnsi="Arial"/>
          <w:sz w:val="22"/>
        </w:rPr>
        <w:t xml:space="preserve">в суд и вручите его копию переезжающему лицу и всем, кому суд назначил время пребывания с детьми. Вручение </w:t>
      </w:r>
      <w:r w:rsidRPr="009D408E">
        <w:rPr>
          <w:rFonts w:ascii="Arial" w:hAnsi="Arial"/>
          <w:i/>
          <w:sz w:val="22"/>
        </w:rPr>
        <w:t>Возражения</w:t>
      </w:r>
      <w:r w:rsidRPr="009D408E">
        <w:rPr>
          <w:rFonts w:ascii="Arial" w:hAnsi="Arial"/>
          <w:sz w:val="22"/>
        </w:rPr>
        <w:t xml:space="preserve"> должно быть осуществлено путем личного вручения или путем направления копии каждому лицу по почте любым способом, требующим подтверждения получения. </w:t>
      </w:r>
      <w:r w:rsidRPr="009D408E">
        <w:rPr>
          <w:rFonts w:ascii="Arial" w:hAnsi="Arial"/>
          <w:i/>
          <w:sz w:val="22"/>
        </w:rPr>
        <w:t>Возражение</w:t>
      </w:r>
      <w:r w:rsidRPr="009D408E">
        <w:rPr>
          <w:rFonts w:ascii="Arial" w:hAnsi="Arial"/>
          <w:sz w:val="22"/>
        </w:rPr>
        <w:t xml:space="preserve"> должно быть подано и вручено не позднее чем через </w:t>
      </w:r>
      <w:r w:rsidRPr="009D408E">
        <w:rPr>
          <w:rFonts w:ascii="Arial" w:hAnsi="Arial"/>
          <w:b/>
          <w:sz w:val="22"/>
        </w:rPr>
        <w:t>30 дней</w:t>
      </w:r>
      <w:r w:rsidRPr="009D408E">
        <w:rPr>
          <w:rFonts w:ascii="Arial" w:hAnsi="Arial"/>
          <w:sz w:val="22"/>
        </w:rPr>
        <w:t xml:space="preserve"> после получения </w:t>
      </w:r>
      <w:r w:rsidRPr="009D408E">
        <w:rPr>
          <w:rFonts w:ascii="Arial" w:hAnsi="Arial"/>
          <w:i/>
          <w:sz w:val="22"/>
        </w:rPr>
        <w:t>Уведомления о намерении переехать с детьми</w:t>
      </w:r>
      <w:r w:rsidRPr="009D408E">
        <w:rPr>
          <w:rFonts w:ascii="Arial" w:hAnsi="Arial"/>
          <w:sz w:val="22"/>
        </w:rPr>
        <w:t xml:space="preserve">. </w:t>
      </w:r>
    </w:p>
    <w:p w14:paraId="3FF33DE3" w14:textId="77777777" w:rsidR="00E124F3" w:rsidRPr="009D408E" w:rsidRDefault="000B509F" w:rsidP="00C30906">
      <w:pPr>
        <w:keepNext/>
        <w:overflowPunct w:val="0"/>
        <w:autoSpaceDE w:val="0"/>
        <w:autoSpaceDN w:val="0"/>
        <w:adjustRightInd w:val="0"/>
        <w:spacing w:before="120" w:after="0"/>
        <w:ind w:left="547"/>
        <w:textAlignment w:val="baseline"/>
        <w:rPr>
          <w:rFonts w:ascii="Arial" w:hAnsi="Arial" w:cs="Arial"/>
          <w:b/>
          <w:i/>
        </w:rPr>
      </w:pPr>
      <w:r w:rsidRPr="009D408E">
        <w:rPr>
          <w:rFonts w:ascii="Arial" w:hAnsi="Arial"/>
          <w:b/>
          <w:i/>
        </w:rPr>
        <w:t>Right to move</w:t>
      </w:r>
    </w:p>
    <w:p w14:paraId="719A0BCC" w14:textId="77777777" w:rsidR="006827AD" w:rsidRPr="009D408E" w:rsidRDefault="000B509F" w:rsidP="006827AD">
      <w:pPr>
        <w:keepNext/>
        <w:overflowPunct w:val="0"/>
        <w:autoSpaceDE w:val="0"/>
        <w:autoSpaceDN w:val="0"/>
        <w:adjustRightInd w:val="0"/>
        <w:spacing w:after="0"/>
        <w:ind w:left="547"/>
        <w:textAlignment w:val="baseline"/>
        <w:rPr>
          <w:rFonts w:ascii="Arial" w:hAnsi="Arial" w:cs="Arial"/>
          <w:b/>
          <w:i/>
        </w:rPr>
      </w:pPr>
      <w:r w:rsidRPr="009D408E">
        <w:rPr>
          <w:rFonts w:ascii="Arial" w:hAnsi="Arial"/>
          <w:b/>
          <w:i/>
        </w:rPr>
        <w:t>Право на переезд</w:t>
      </w:r>
    </w:p>
    <w:p w14:paraId="3DC38540"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sz w:val="22"/>
        </w:rPr>
        <w:t xml:space="preserve">During the 30 days after the </w:t>
      </w:r>
      <w:r w:rsidRPr="009D408E">
        <w:rPr>
          <w:rFonts w:ascii="Arial" w:hAnsi="Arial"/>
          <w:i/>
          <w:sz w:val="22"/>
        </w:rPr>
        <w:t>Notice</w:t>
      </w:r>
      <w:r w:rsidRPr="009D408E">
        <w:rPr>
          <w:rFonts w:ascii="Arial" w:hAnsi="Arial"/>
          <w:sz w:val="22"/>
        </w:rPr>
        <w:t xml:space="preserve"> was served, the relocating person may not move to a different school district with the children unless s/he has a court order allowing the move.</w:t>
      </w:r>
    </w:p>
    <w:p w14:paraId="10DBB0B5"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rPr>
      </w:pPr>
      <w:r w:rsidRPr="009D408E">
        <w:rPr>
          <w:rFonts w:ascii="Arial" w:hAnsi="Arial"/>
          <w:sz w:val="22"/>
        </w:rPr>
        <w:t xml:space="preserve">В течение 30 дней после вручения </w:t>
      </w:r>
      <w:r w:rsidRPr="009D408E">
        <w:rPr>
          <w:rFonts w:ascii="Arial" w:hAnsi="Arial"/>
          <w:i/>
          <w:sz w:val="22"/>
        </w:rPr>
        <w:t>Уведомления</w:t>
      </w:r>
      <w:r w:rsidRPr="009D408E">
        <w:rPr>
          <w:rFonts w:ascii="Arial" w:hAnsi="Arial"/>
          <w:sz w:val="22"/>
        </w:rPr>
        <w:t xml:space="preserve"> переселяющееся лицо не может переехать с детьми в другой школьный округ при отсутствии разрешающего переезд постановления суда.</w:t>
      </w:r>
    </w:p>
    <w:p w14:paraId="5716DC08"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szCs w:val="22"/>
        </w:rPr>
      </w:pPr>
      <w:r w:rsidRPr="009D408E">
        <w:rPr>
          <w:rFonts w:ascii="Arial" w:hAnsi="Arial"/>
          <w:sz w:val="22"/>
        </w:rPr>
        <w:t xml:space="preserve">After the 30 days, if no </w:t>
      </w:r>
      <w:r w:rsidRPr="009D408E">
        <w:rPr>
          <w:rFonts w:ascii="Arial" w:hAnsi="Arial"/>
          <w:i/>
          <w:sz w:val="22"/>
          <w:szCs w:val="22"/>
        </w:rPr>
        <w:t>Objection</w:t>
      </w:r>
      <w:r w:rsidRPr="009D408E">
        <w:rPr>
          <w:rFonts w:ascii="Arial" w:hAnsi="Arial"/>
          <w:sz w:val="22"/>
        </w:rPr>
        <w:t xml:space="preserve"> is filed, the relocating person may move with the children without getting a court order allowing the move. </w:t>
      </w:r>
    </w:p>
    <w:p w14:paraId="2303F54D" w14:textId="77777777" w:rsidR="006827AD" w:rsidRPr="009D408E" w:rsidRDefault="000B509F" w:rsidP="006827AD">
      <w:pPr>
        <w:overflowPunct w:val="0"/>
        <w:autoSpaceDE w:val="0"/>
        <w:autoSpaceDN w:val="0"/>
        <w:adjustRightInd w:val="0"/>
        <w:spacing w:after="0"/>
        <w:ind w:left="547"/>
        <w:textAlignment w:val="baseline"/>
        <w:rPr>
          <w:rFonts w:ascii="Arial" w:hAnsi="Arial" w:cs="Arial"/>
          <w:sz w:val="22"/>
          <w:szCs w:val="22"/>
        </w:rPr>
      </w:pPr>
      <w:r w:rsidRPr="009D408E">
        <w:rPr>
          <w:rFonts w:ascii="Arial" w:hAnsi="Arial"/>
          <w:sz w:val="22"/>
        </w:rPr>
        <w:t xml:space="preserve">По истечении 30 дней, если не подано </w:t>
      </w:r>
      <w:r w:rsidRPr="009D408E">
        <w:rPr>
          <w:rFonts w:ascii="Arial" w:hAnsi="Arial"/>
          <w:i/>
          <w:sz w:val="22"/>
          <w:szCs w:val="22"/>
        </w:rPr>
        <w:t>Возражение,</w:t>
      </w:r>
      <w:r w:rsidRPr="009D408E">
        <w:rPr>
          <w:rFonts w:ascii="Arial" w:hAnsi="Arial"/>
          <w:sz w:val="22"/>
        </w:rPr>
        <w:t xml:space="preserve"> переезжающее лицо может переехать с детьми без получения разрешающего переезд судебного постановления. </w:t>
      </w:r>
    </w:p>
    <w:p w14:paraId="69E64F01"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rPr>
      </w:pPr>
      <w:r w:rsidRPr="009D408E">
        <w:rPr>
          <w:rFonts w:ascii="Arial" w:hAnsi="Arial"/>
          <w:sz w:val="22"/>
        </w:rPr>
        <w:t xml:space="preserve">After the 30 days, if an </w:t>
      </w:r>
      <w:r w:rsidRPr="009D408E">
        <w:rPr>
          <w:rFonts w:ascii="Arial" w:hAnsi="Arial"/>
          <w:i/>
          <w:sz w:val="22"/>
        </w:rPr>
        <w:t>Objection</w:t>
      </w:r>
      <w:r w:rsidRPr="009D408E">
        <w:rPr>
          <w:rFonts w:ascii="Arial" w:hAnsi="Arial"/>
          <w:sz w:val="22"/>
        </w:rPr>
        <w:t xml:space="preserve"> has been filed, the relocating person may move with the children</w:t>
      </w:r>
      <w:r w:rsidRPr="009D408E">
        <w:rPr>
          <w:rFonts w:ascii="Arial" w:hAnsi="Arial"/>
          <w:b/>
          <w:sz w:val="22"/>
        </w:rPr>
        <w:t xml:space="preserve"> pending</w:t>
      </w:r>
      <w:r w:rsidRPr="009D408E">
        <w:rPr>
          <w:rFonts w:ascii="Arial" w:hAnsi="Arial"/>
          <w:sz w:val="22"/>
        </w:rPr>
        <w:t xml:space="preserve"> the final hearing on the </w:t>
      </w:r>
      <w:r w:rsidRPr="009D408E">
        <w:rPr>
          <w:rFonts w:ascii="Arial" w:hAnsi="Arial"/>
          <w:i/>
          <w:sz w:val="22"/>
        </w:rPr>
        <w:t xml:space="preserve">Objection </w:t>
      </w:r>
      <w:r w:rsidRPr="009D408E">
        <w:rPr>
          <w:rFonts w:ascii="Arial" w:hAnsi="Arial"/>
          <w:b/>
          <w:sz w:val="22"/>
        </w:rPr>
        <w:t>unless</w:t>
      </w:r>
      <w:r w:rsidRPr="009D408E">
        <w:rPr>
          <w:rFonts w:ascii="Arial" w:hAnsi="Arial"/>
          <w:sz w:val="22"/>
        </w:rPr>
        <w:t xml:space="preserve">: </w:t>
      </w:r>
    </w:p>
    <w:p w14:paraId="4371D6DE" w14:textId="77777777" w:rsidR="006827AD" w:rsidRPr="009D408E" w:rsidRDefault="000B509F" w:rsidP="000D33A1">
      <w:pPr>
        <w:overflowPunct w:val="0"/>
        <w:autoSpaceDE w:val="0"/>
        <w:autoSpaceDN w:val="0"/>
        <w:adjustRightInd w:val="0"/>
        <w:spacing w:after="0"/>
        <w:ind w:left="547"/>
        <w:textAlignment w:val="baseline"/>
        <w:rPr>
          <w:rFonts w:ascii="Arial" w:hAnsi="Arial" w:cs="Arial"/>
          <w:sz w:val="22"/>
        </w:rPr>
      </w:pPr>
      <w:r w:rsidRPr="009D408E">
        <w:rPr>
          <w:rFonts w:ascii="Arial" w:hAnsi="Arial"/>
          <w:sz w:val="22"/>
        </w:rPr>
        <w:lastRenderedPageBreak/>
        <w:t xml:space="preserve">По истечении 30 дней, если было подано </w:t>
      </w:r>
      <w:r w:rsidRPr="009D408E">
        <w:rPr>
          <w:rFonts w:ascii="Arial" w:hAnsi="Arial"/>
          <w:i/>
          <w:sz w:val="22"/>
        </w:rPr>
        <w:t>Возражение,</w:t>
      </w:r>
      <w:r w:rsidRPr="009D408E">
        <w:rPr>
          <w:rFonts w:ascii="Arial" w:hAnsi="Arial"/>
          <w:sz w:val="22"/>
        </w:rPr>
        <w:t xml:space="preserve"> переселяющееся лицо может переехать с </w:t>
      </w:r>
      <w:r w:rsidRPr="009D408E">
        <w:rPr>
          <w:rFonts w:ascii="Arial" w:hAnsi="Arial"/>
          <w:b/>
          <w:sz w:val="22"/>
        </w:rPr>
        <w:t>детьми до</w:t>
      </w:r>
      <w:r w:rsidRPr="009D408E">
        <w:rPr>
          <w:rFonts w:ascii="Arial" w:hAnsi="Arial"/>
          <w:sz w:val="22"/>
        </w:rPr>
        <w:t xml:space="preserve"> проведения окончательного слушания по </w:t>
      </w:r>
      <w:r w:rsidRPr="009D408E">
        <w:rPr>
          <w:rFonts w:ascii="Arial" w:hAnsi="Arial"/>
          <w:i/>
          <w:sz w:val="22"/>
        </w:rPr>
        <w:t xml:space="preserve">Возражению, </w:t>
      </w:r>
      <w:r w:rsidRPr="009D408E">
        <w:rPr>
          <w:rFonts w:ascii="Arial" w:hAnsi="Arial"/>
          <w:b/>
          <w:sz w:val="22"/>
        </w:rPr>
        <w:t>если</w:t>
      </w:r>
      <w:r w:rsidRPr="009D408E">
        <w:rPr>
          <w:rFonts w:ascii="Arial" w:hAnsi="Arial"/>
          <w:sz w:val="22"/>
        </w:rPr>
        <w:t xml:space="preserve">: </w:t>
      </w:r>
    </w:p>
    <w:p w14:paraId="014CE602" w14:textId="77777777" w:rsidR="00E124F3" w:rsidRPr="009D408E" w:rsidRDefault="000B509F" w:rsidP="00871E27">
      <w:pPr>
        <w:keepNext/>
        <w:numPr>
          <w:ilvl w:val="0"/>
          <w:numId w:val="3"/>
        </w:numPr>
        <w:tabs>
          <w:tab w:val="clear" w:pos="1166"/>
          <w:tab w:val="left" w:pos="360"/>
        </w:tabs>
        <w:overflowPunct w:val="0"/>
        <w:autoSpaceDE w:val="0"/>
        <w:autoSpaceDN w:val="0"/>
        <w:adjustRightInd w:val="0"/>
        <w:spacing w:before="80" w:after="0"/>
        <w:ind w:left="1138" w:hanging="274"/>
        <w:textAlignment w:val="baseline"/>
        <w:rPr>
          <w:rFonts w:ascii="Arial" w:hAnsi="Arial" w:cs="Arial"/>
          <w:sz w:val="22"/>
        </w:rPr>
      </w:pPr>
      <w:r w:rsidRPr="009D408E">
        <w:rPr>
          <w:rFonts w:ascii="Arial" w:hAnsi="Arial"/>
          <w:sz w:val="22"/>
        </w:rPr>
        <w:t xml:space="preserve">The other party gets a court order saying the children cannot move, or </w:t>
      </w:r>
    </w:p>
    <w:p w14:paraId="7E2088A7" w14:textId="77777777" w:rsidR="000D33A1" w:rsidRPr="009D408E" w:rsidRDefault="000B509F" w:rsidP="00E44F43">
      <w:pPr>
        <w:numPr>
          <w:ilvl w:val="0"/>
          <w:numId w:val="36"/>
        </w:numPr>
        <w:tabs>
          <w:tab w:val="left" w:pos="360"/>
        </w:tabs>
        <w:overflowPunct w:val="0"/>
        <w:autoSpaceDE w:val="0"/>
        <w:autoSpaceDN w:val="0"/>
        <w:adjustRightInd w:val="0"/>
        <w:spacing w:after="0"/>
        <w:ind w:left="1138" w:hanging="274"/>
        <w:textAlignment w:val="baseline"/>
        <w:rPr>
          <w:rFonts w:ascii="Arial" w:hAnsi="Arial" w:cs="Arial"/>
          <w:sz w:val="22"/>
        </w:rPr>
      </w:pPr>
      <w:r w:rsidRPr="009D408E">
        <w:rPr>
          <w:rFonts w:ascii="Arial" w:hAnsi="Arial"/>
          <w:sz w:val="22"/>
        </w:rPr>
        <w:t xml:space="preserve">Другая сторона получает постановление суда о том, что дети не могут переехать, или </w:t>
      </w:r>
    </w:p>
    <w:p w14:paraId="41277C22" w14:textId="77777777" w:rsidR="00E124F3" w:rsidRPr="009D408E" w:rsidRDefault="000B509F" w:rsidP="00E44F43">
      <w:pPr>
        <w:numPr>
          <w:ilvl w:val="0"/>
          <w:numId w:val="3"/>
        </w:numPr>
        <w:tabs>
          <w:tab w:val="clear" w:pos="1166"/>
          <w:tab w:val="left" w:pos="360"/>
        </w:tabs>
        <w:overflowPunct w:val="0"/>
        <w:autoSpaceDE w:val="0"/>
        <w:autoSpaceDN w:val="0"/>
        <w:adjustRightInd w:val="0"/>
        <w:spacing w:before="80" w:after="0"/>
        <w:ind w:left="1138" w:hanging="274"/>
        <w:textAlignment w:val="baseline"/>
        <w:rPr>
          <w:rFonts w:ascii="Arial" w:hAnsi="Arial" w:cs="Arial"/>
          <w:sz w:val="22"/>
        </w:rPr>
      </w:pPr>
      <w:r w:rsidRPr="009D408E">
        <w:rPr>
          <w:rFonts w:ascii="Arial" w:hAnsi="Arial"/>
          <w:sz w:val="22"/>
          <w:szCs w:val="22"/>
        </w:rPr>
        <w:t xml:space="preserve">The other party has scheduled a hearing to take place no more than 15 days after the date the </w:t>
      </w:r>
      <w:r w:rsidRPr="009D408E">
        <w:rPr>
          <w:rFonts w:ascii="Arial" w:hAnsi="Arial"/>
          <w:i/>
          <w:sz w:val="22"/>
          <w:szCs w:val="22"/>
        </w:rPr>
        <w:t>Objection</w:t>
      </w:r>
      <w:r w:rsidRPr="009D408E">
        <w:rPr>
          <w:rFonts w:ascii="Arial" w:hAnsi="Arial"/>
          <w:sz w:val="22"/>
        </w:rPr>
        <w:t xml:space="preserve"> was served on the relocating person. (However, the relocating person may ask the court for an order allowing the move even though a hearing is pending if the relocating person believes that s/he or a child is at unreasonable risk of harm.)</w:t>
      </w:r>
    </w:p>
    <w:p w14:paraId="22D20755" w14:textId="77777777" w:rsidR="000D33A1" w:rsidRPr="00A1258F" w:rsidRDefault="000B509F" w:rsidP="00E44F43">
      <w:pPr>
        <w:numPr>
          <w:ilvl w:val="0"/>
          <w:numId w:val="36"/>
        </w:numPr>
        <w:tabs>
          <w:tab w:val="left" w:pos="360"/>
        </w:tabs>
        <w:overflowPunct w:val="0"/>
        <w:autoSpaceDE w:val="0"/>
        <w:autoSpaceDN w:val="0"/>
        <w:adjustRightInd w:val="0"/>
        <w:spacing w:after="0"/>
        <w:ind w:left="1138" w:hanging="274"/>
        <w:textAlignment w:val="baseline"/>
        <w:rPr>
          <w:rFonts w:ascii="Arial" w:hAnsi="Arial" w:cs="Arial"/>
          <w:sz w:val="22"/>
        </w:rPr>
      </w:pPr>
      <w:r w:rsidRPr="00A1258F">
        <w:rPr>
          <w:rFonts w:ascii="Arial" w:hAnsi="Arial"/>
          <w:sz w:val="22"/>
        </w:rPr>
        <w:t xml:space="preserve">Другая сторона назначила слушание не более чем за 15 дней после даты вручения </w:t>
      </w:r>
      <w:r w:rsidRPr="00A1258F">
        <w:rPr>
          <w:rFonts w:ascii="Arial" w:hAnsi="Arial"/>
          <w:i/>
          <w:sz w:val="22"/>
          <w:szCs w:val="22"/>
        </w:rPr>
        <w:t>Возражения</w:t>
      </w:r>
      <w:r w:rsidRPr="00A1258F">
        <w:rPr>
          <w:rFonts w:ascii="Arial" w:hAnsi="Arial"/>
          <w:sz w:val="22"/>
        </w:rPr>
        <w:t xml:space="preserve"> переселяющемуся лицу. (Однако переселяющееся лицо может попросить суд вынести постановление, разрешающее переезд, даже если слушание находится на рассмотрении, если переселяющееся </w:t>
      </w:r>
      <w:r w:rsidR="00A1258F" w:rsidRPr="00415767">
        <w:rPr>
          <w:rFonts w:ascii="Arial" w:hAnsi="Arial"/>
          <w:sz w:val="22"/>
        </w:rPr>
        <w:br/>
      </w:r>
      <w:r w:rsidRPr="00A1258F">
        <w:rPr>
          <w:rFonts w:ascii="Arial" w:hAnsi="Arial"/>
          <w:sz w:val="22"/>
        </w:rPr>
        <w:t>лицо полагает, что ему или ребенку угрожает необоснованный риск нанесения вреда).</w:t>
      </w:r>
    </w:p>
    <w:p w14:paraId="6E701FB1" w14:textId="77777777" w:rsidR="00E124F3" w:rsidRPr="009D408E" w:rsidRDefault="000B509F">
      <w:pPr>
        <w:pStyle w:val="ListParagraph"/>
        <w:spacing w:before="80"/>
        <w:ind w:left="547"/>
        <w:contextualSpacing w:val="0"/>
        <w:rPr>
          <w:rFonts w:ascii="Arial" w:hAnsi="Arial" w:cs="Arial"/>
          <w:spacing w:val="-2"/>
          <w:sz w:val="22"/>
        </w:rPr>
      </w:pPr>
      <w:r w:rsidRPr="009D408E">
        <w:rPr>
          <w:rFonts w:ascii="Arial" w:hAnsi="Arial"/>
          <w:spacing w:val="-2"/>
          <w:sz w:val="22"/>
          <w:szCs w:val="22"/>
        </w:rPr>
        <w:t xml:space="preserve">The court may make a different decision about the move at a final hearing on the </w:t>
      </w:r>
      <w:r w:rsidRPr="009D408E">
        <w:rPr>
          <w:rFonts w:ascii="Arial" w:hAnsi="Arial"/>
          <w:i/>
          <w:spacing w:val="-2"/>
          <w:sz w:val="22"/>
          <w:szCs w:val="22"/>
        </w:rPr>
        <w:t>Objection</w:t>
      </w:r>
      <w:r w:rsidRPr="009D408E">
        <w:rPr>
          <w:rFonts w:ascii="Arial" w:hAnsi="Arial"/>
          <w:spacing w:val="-2"/>
          <w:sz w:val="22"/>
          <w:szCs w:val="22"/>
        </w:rPr>
        <w:t>.</w:t>
      </w:r>
    </w:p>
    <w:p w14:paraId="5E7CC502" w14:textId="77777777" w:rsidR="000D33A1" w:rsidRPr="009D408E" w:rsidRDefault="000B509F" w:rsidP="000D33A1">
      <w:pPr>
        <w:pStyle w:val="ListParagraph"/>
        <w:ind w:left="547"/>
        <w:contextualSpacing w:val="0"/>
        <w:rPr>
          <w:rFonts w:ascii="Arial" w:hAnsi="Arial" w:cs="Arial"/>
          <w:spacing w:val="-2"/>
          <w:sz w:val="22"/>
        </w:rPr>
      </w:pPr>
      <w:r w:rsidRPr="009D408E">
        <w:rPr>
          <w:rFonts w:ascii="Arial" w:hAnsi="Arial"/>
          <w:spacing w:val="-2"/>
          <w:sz w:val="22"/>
        </w:rPr>
        <w:t xml:space="preserve">Суд может принять другое решение о переезде на окончательном слушании по </w:t>
      </w:r>
      <w:r w:rsidRPr="009D408E">
        <w:rPr>
          <w:rFonts w:ascii="Arial" w:hAnsi="Arial"/>
          <w:i/>
          <w:spacing w:val="-2"/>
          <w:sz w:val="22"/>
          <w:szCs w:val="22"/>
        </w:rPr>
        <w:t>Возражению</w:t>
      </w:r>
      <w:r w:rsidRPr="009D408E">
        <w:rPr>
          <w:rFonts w:ascii="Arial" w:hAnsi="Arial"/>
          <w:spacing w:val="-2"/>
          <w:sz w:val="22"/>
        </w:rPr>
        <w:t>.</w:t>
      </w:r>
    </w:p>
    <w:p w14:paraId="739EB35E" w14:textId="77777777" w:rsidR="00E124F3" w:rsidRPr="009D408E" w:rsidRDefault="000B509F" w:rsidP="00C30906">
      <w:pPr>
        <w:overflowPunct w:val="0"/>
        <w:autoSpaceDE w:val="0"/>
        <w:autoSpaceDN w:val="0"/>
        <w:adjustRightInd w:val="0"/>
        <w:spacing w:before="120" w:after="0"/>
        <w:ind w:left="547"/>
        <w:textAlignment w:val="baseline"/>
        <w:rPr>
          <w:rFonts w:ascii="Arial" w:hAnsi="Arial" w:cs="Arial"/>
          <w:b/>
          <w:i/>
        </w:rPr>
      </w:pPr>
      <w:r w:rsidRPr="009D408E">
        <w:rPr>
          <w:rFonts w:ascii="Arial" w:hAnsi="Arial"/>
          <w:b/>
          <w:i/>
        </w:rPr>
        <w:t>Parenting Plan after move</w:t>
      </w:r>
    </w:p>
    <w:p w14:paraId="2A540E97" w14:textId="77777777" w:rsidR="000D33A1" w:rsidRPr="009D408E" w:rsidRDefault="000B509F" w:rsidP="000D33A1">
      <w:pPr>
        <w:overflowPunct w:val="0"/>
        <w:autoSpaceDE w:val="0"/>
        <w:autoSpaceDN w:val="0"/>
        <w:adjustRightInd w:val="0"/>
        <w:spacing w:after="0"/>
        <w:ind w:left="547"/>
        <w:textAlignment w:val="baseline"/>
        <w:rPr>
          <w:rFonts w:ascii="Arial" w:hAnsi="Arial" w:cs="Arial"/>
          <w:b/>
          <w:i/>
        </w:rPr>
      </w:pPr>
      <w:r w:rsidRPr="009D408E">
        <w:rPr>
          <w:rFonts w:ascii="Arial" w:hAnsi="Arial"/>
          <w:b/>
          <w:i/>
        </w:rPr>
        <w:t>Соглашение об осуществлении родительских прав после переезда</w:t>
      </w:r>
    </w:p>
    <w:p w14:paraId="75C090FE" w14:textId="77777777" w:rsidR="00E124F3" w:rsidRPr="009D408E" w:rsidRDefault="000B509F">
      <w:pPr>
        <w:overflowPunct w:val="0"/>
        <w:autoSpaceDE w:val="0"/>
        <w:autoSpaceDN w:val="0"/>
        <w:adjustRightInd w:val="0"/>
        <w:spacing w:before="80" w:after="0"/>
        <w:ind w:left="547"/>
        <w:textAlignment w:val="baseline"/>
        <w:rPr>
          <w:rFonts w:ascii="Arial" w:hAnsi="Arial" w:cs="Arial"/>
          <w:sz w:val="22"/>
          <w:szCs w:val="22"/>
        </w:rPr>
      </w:pPr>
      <w:r w:rsidRPr="009D408E">
        <w:rPr>
          <w:rFonts w:ascii="Arial" w:hAnsi="Arial"/>
          <w:sz w:val="22"/>
          <w:szCs w:val="22"/>
        </w:rPr>
        <w:t xml:space="preserve">If the relocating person served a proposed </w:t>
      </w:r>
      <w:r w:rsidRPr="009D408E">
        <w:rPr>
          <w:rFonts w:ascii="Arial" w:hAnsi="Arial"/>
          <w:i/>
          <w:sz w:val="22"/>
          <w:szCs w:val="22"/>
        </w:rPr>
        <w:t xml:space="preserve">Parenting Plan </w:t>
      </w:r>
      <w:r w:rsidRPr="009D408E">
        <w:rPr>
          <w:rFonts w:ascii="Arial" w:hAnsi="Arial"/>
          <w:sz w:val="22"/>
          <w:szCs w:val="22"/>
        </w:rPr>
        <w:t xml:space="preserve">with the </w:t>
      </w:r>
      <w:r w:rsidRPr="009D408E">
        <w:rPr>
          <w:rFonts w:ascii="Arial" w:hAnsi="Arial"/>
          <w:i/>
          <w:sz w:val="22"/>
          <w:szCs w:val="22"/>
        </w:rPr>
        <w:t>Notice</w:t>
      </w:r>
      <w:r w:rsidRPr="009D408E">
        <w:t xml:space="preserve">, </w:t>
      </w:r>
      <w:r w:rsidRPr="009D408E">
        <w:rPr>
          <w:rFonts w:ascii="Arial" w:hAnsi="Arial"/>
          <w:b/>
          <w:sz w:val="22"/>
          <w:szCs w:val="22"/>
        </w:rPr>
        <w:t>and</w:t>
      </w:r>
      <w:r w:rsidRPr="009D408E">
        <w:rPr>
          <w:rFonts w:ascii="Arial" w:hAnsi="Arial"/>
          <w:sz w:val="22"/>
          <w:szCs w:val="22"/>
        </w:rPr>
        <w:t xml:space="preserve"> if no </w:t>
      </w:r>
      <w:r w:rsidRPr="009D408E">
        <w:rPr>
          <w:rFonts w:ascii="Arial" w:hAnsi="Arial"/>
          <w:i/>
          <w:sz w:val="22"/>
          <w:szCs w:val="22"/>
        </w:rPr>
        <w:t>Objection</w:t>
      </w:r>
      <w:r w:rsidRPr="009D408E">
        <w:rPr>
          <w:rFonts w:ascii="Arial" w:hAnsi="Arial"/>
          <w:sz w:val="22"/>
          <w:szCs w:val="22"/>
        </w:rPr>
        <w:t xml:space="preserve"> is filed within 30 days after the </w:t>
      </w:r>
      <w:r w:rsidRPr="009D408E">
        <w:rPr>
          <w:rFonts w:ascii="Arial" w:hAnsi="Arial"/>
          <w:i/>
          <w:sz w:val="22"/>
          <w:szCs w:val="22"/>
        </w:rPr>
        <w:t>Notice</w:t>
      </w:r>
      <w:r w:rsidRPr="009D408E">
        <w:rPr>
          <w:rFonts w:ascii="Arial" w:hAnsi="Arial"/>
          <w:sz w:val="22"/>
          <w:szCs w:val="22"/>
        </w:rPr>
        <w:t xml:space="preserve"> was served (or if the parties agree):</w:t>
      </w:r>
    </w:p>
    <w:p w14:paraId="77874DD1" w14:textId="77777777" w:rsidR="000D33A1" w:rsidRPr="009D408E" w:rsidRDefault="000B509F" w:rsidP="000D33A1">
      <w:pPr>
        <w:overflowPunct w:val="0"/>
        <w:autoSpaceDE w:val="0"/>
        <w:autoSpaceDN w:val="0"/>
        <w:adjustRightInd w:val="0"/>
        <w:spacing w:after="0"/>
        <w:ind w:left="547"/>
        <w:textAlignment w:val="baseline"/>
        <w:rPr>
          <w:rFonts w:ascii="Arial" w:hAnsi="Arial" w:cs="Arial"/>
          <w:sz w:val="22"/>
          <w:szCs w:val="22"/>
        </w:rPr>
      </w:pPr>
      <w:r w:rsidRPr="009D408E">
        <w:rPr>
          <w:rFonts w:ascii="Arial" w:hAnsi="Arial"/>
          <w:sz w:val="22"/>
        </w:rPr>
        <w:t xml:space="preserve">Если переезжающее лицо вручило вместе с </w:t>
      </w:r>
      <w:r w:rsidRPr="009D408E">
        <w:rPr>
          <w:rFonts w:ascii="Arial" w:hAnsi="Arial"/>
          <w:i/>
          <w:sz w:val="22"/>
          <w:szCs w:val="22"/>
        </w:rPr>
        <w:t xml:space="preserve">уведомлением </w:t>
      </w:r>
      <w:r w:rsidRPr="009D408E">
        <w:rPr>
          <w:rFonts w:ascii="Arial" w:hAnsi="Arial"/>
          <w:sz w:val="22"/>
        </w:rPr>
        <w:t xml:space="preserve">предлагаемое </w:t>
      </w:r>
      <w:r w:rsidRPr="009D408E">
        <w:rPr>
          <w:rFonts w:ascii="Arial" w:hAnsi="Arial"/>
          <w:i/>
          <w:sz w:val="22"/>
          <w:szCs w:val="22"/>
        </w:rPr>
        <w:t xml:space="preserve">Соглашение об осуществлении родительских прав, </w:t>
      </w:r>
      <w:r w:rsidRPr="009D408E">
        <w:rPr>
          <w:rFonts w:ascii="Arial" w:hAnsi="Arial"/>
          <w:b/>
          <w:sz w:val="22"/>
          <w:szCs w:val="22"/>
        </w:rPr>
        <w:t>и</w:t>
      </w:r>
      <w:r w:rsidRPr="009D408E">
        <w:rPr>
          <w:rFonts w:ascii="Arial" w:hAnsi="Arial"/>
          <w:sz w:val="22"/>
        </w:rPr>
        <w:t xml:space="preserve"> если в течение 30 дней после вручения </w:t>
      </w:r>
      <w:r w:rsidRPr="009D408E">
        <w:rPr>
          <w:rFonts w:ascii="Arial" w:hAnsi="Arial"/>
          <w:i/>
          <w:sz w:val="22"/>
          <w:szCs w:val="22"/>
        </w:rPr>
        <w:t>уведомления</w:t>
      </w:r>
      <w:r w:rsidRPr="009D408E">
        <w:rPr>
          <w:rFonts w:ascii="Arial" w:hAnsi="Arial"/>
          <w:sz w:val="22"/>
        </w:rPr>
        <w:t xml:space="preserve"> не было подано </w:t>
      </w:r>
      <w:r w:rsidRPr="009D408E">
        <w:rPr>
          <w:rFonts w:ascii="Arial" w:hAnsi="Arial"/>
          <w:i/>
          <w:sz w:val="22"/>
          <w:szCs w:val="22"/>
        </w:rPr>
        <w:t>Возражения</w:t>
      </w:r>
      <w:r w:rsidRPr="009D408E">
        <w:rPr>
          <w:rFonts w:ascii="Arial" w:hAnsi="Arial"/>
          <w:sz w:val="22"/>
        </w:rPr>
        <w:t xml:space="preserve"> (или если стороны смогли договориться):</w:t>
      </w:r>
    </w:p>
    <w:p w14:paraId="1CC13A59" w14:textId="77777777" w:rsidR="00E124F3" w:rsidRPr="009D408E" w:rsidRDefault="000B509F" w:rsidP="00E44F43">
      <w:pPr>
        <w:pStyle w:val="ListParagraph"/>
        <w:numPr>
          <w:ilvl w:val="0"/>
          <w:numId w:val="20"/>
        </w:numPr>
        <w:tabs>
          <w:tab w:val="left" w:pos="360"/>
        </w:tabs>
        <w:spacing w:before="80"/>
        <w:ind w:left="1138" w:hanging="274"/>
        <w:contextualSpacing w:val="0"/>
        <w:rPr>
          <w:rFonts w:ascii="Arial" w:hAnsi="Arial" w:cs="Arial"/>
          <w:sz w:val="22"/>
          <w:szCs w:val="22"/>
        </w:rPr>
      </w:pPr>
      <w:r w:rsidRPr="009D408E">
        <w:rPr>
          <w:rFonts w:ascii="Arial" w:hAnsi="Arial"/>
          <w:sz w:val="22"/>
          <w:szCs w:val="22"/>
        </w:rPr>
        <w:t xml:space="preserve">Both parties may follow that proposed plan without being held in contempt of the </w:t>
      </w:r>
      <w:r w:rsidRPr="009D408E">
        <w:rPr>
          <w:rFonts w:ascii="Arial" w:hAnsi="Arial"/>
          <w:i/>
          <w:sz w:val="22"/>
          <w:szCs w:val="22"/>
        </w:rPr>
        <w:t>Parenting Plan</w:t>
      </w:r>
      <w:r w:rsidRPr="009D408E">
        <w:rPr>
          <w:rFonts w:ascii="Arial" w:hAnsi="Arial"/>
          <w:sz w:val="22"/>
        </w:rPr>
        <w:t xml:space="preserve"> that was in place before the move. However, the proposed plan cannot be enforced by contempt unless it has been approved by a court.</w:t>
      </w:r>
    </w:p>
    <w:p w14:paraId="3BE81FB4" w14:textId="77777777" w:rsidR="000D33A1" w:rsidRPr="009D408E" w:rsidRDefault="000B509F" w:rsidP="00E44F43">
      <w:pPr>
        <w:pStyle w:val="ListParagraph"/>
        <w:numPr>
          <w:ilvl w:val="0"/>
          <w:numId w:val="37"/>
        </w:numPr>
        <w:tabs>
          <w:tab w:val="left" w:pos="360"/>
        </w:tabs>
        <w:ind w:left="1138" w:hanging="274"/>
        <w:contextualSpacing w:val="0"/>
        <w:rPr>
          <w:rFonts w:ascii="Arial" w:hAnsi="Arial" w:cs="Arial"/>
          <w:sz w:val="22"/>
          <w:szCs w:val="22"/>
        </w:rPr>
      </w:pPr>
      <w:r w:rsidRPr="009D408E">
        <w:rPr>
          <w:rFonts w:ascii="Arial" w:hAnsi="Arial"/>
          <w:sz w:val="22"/>
        </w:rPr>
        <w:t xml:space="preserve">Обе стороны могут следовать предложенному плану, не нарушая при этом </w:t>
      </w:r>
      <w:r w:rsidRPr="009D408E">
        <w:rPr>
          <w:rFonts w:ascii="Arial" w:hAnsi="Arial"/>
          <w:i/>
          <w:sz w:val="22"/>
          <w:szCs w:val="22"/>
        </w:rPr>
        <w:t>Соглашение об осуществлении родительских прав,</w:t>
      </w:r>
      <w:r w:rsidRPr="009D408E">
        <w:rPr>
          <w:rFonts w:ascii="Arial" w:hAnsi="Arial"/>
          <w:sz w:val="22"/>
        </w:rPr>
        <w:t xml:space="preserve"> действовавшее до переезда. Однако предложенное соглашение не может быть принудительно реализовано путем преследования, если оно не было утверждено судом.</w:t>
      </w:r>
    </w:p>
    <w:p w14:paraId="53151F25" w14:textId="77777777" w:rsidR="00E124F3" w:rsidRPr="009D408E" w:rsidRDefault="000B509F" w:rsidP="00E44F43">
      <w:pPr>
        <w:pStyle w:val="ListParagraph"/>
        <w:widowControl w:val="0"/>
        <w:numPr>
          <w:ilvl w:val="0"/>
          <w:numId w:val="20"/>
        </w:numPr>
        <w:tabs>
          <w:tab w:val="left" w:pos="360"/>
        </w:tabs>
        <w:spacing w:before="80"/>
        <w:ind w:left="1138" w:hanging="274"/>
        <w:contextualSpacing w:val="0"/>
        <w:rPr>
          <w:rFonts w:ascii="Arial" w:hAnsi="Arial" w:cs="Arial"/>
          <w:sz w:val="22"/>
          <w:szCs w:val="22"/>
        </w:rPr>
      </w:pPr>
      <w:r w:rsidRPr="009D408E">
        <w:rPr>
          <w:rFonts w:ascii="Arial" w:hAnsi="Arial"/>
          <w:sz w:val="22"/>
        </w:rPr>
        <w:t xml:space="preserve">Either party may ask the court to approve the proposed plan. Use form </w:t>
      </w:r>
      <w:r w:rsidRPr="009D408E">
        <w:rPr>
          <w:rFonts w:ascii="Arial" w:hAnsi="Arial"/>
          <w:i/>
          <w:sz w:val="22"/>
          <w:szCs w:val="22"/>
        </w:rPr>
        <w:t>Ex Parte Motion for Final Order Changing Parenting Plan – No Objection to Moving with Children</w:t>
      </w:r>
      <w:r w:rsidRPr="009D408E">
        <w:rPr>
          <w:rFonts w:ascii="Arial" w:hAnsi="Arial"/>
          <w:sz w:val="22"/>
          <w:szCs w:val="22"/>
        </w:rPr>
        <w:t xml:space="preserve"> (FL Relocate 706). </w:t>
      </w:r>
    </w:p>
    <w:p w14:paraId="6C58B7B7" w14:textId="77777777" w:rsidR="000D33A1" w:rsidRPr="009D408E" w:rsidRDefault="000B509F" w:rsidP="00E44F43">
      <w:pPr>
        <w:pStyle w:val="ListParagraph"/>
        <w:widowControl w:val="0"/>
        <w:numPr>
          <w:ilvl w:val="0"/>
          <w:numId w:val="37"/>
        </w:numPr>
        <w:tabs>
          <w:tab w:val="left" w:pos="360"/>
        </w:tabs>
        <w:ind w:left="1138" w:hanging="274"/>
        <w:contextualSpacing w:val="0"/>
        <w:rPr>
          <w:rFonts w:ascii="Arial" w:hAnsi="Arial" w:cs="Arial"/>
          <w:sz w:val="22"/>
          <w:szCs w:val="22"/>
        </w:rPr>
      </w:pPr>
      <w:r w:rsidRPr="009D408E">
        <w:rPr>
          <w:rFonts w:ascii="Arial" w:hAnsi="Arial"/>
          <w:sz w:val="22"/>
        </w:rPr>
        <w:t xml:space="preserve">Любая из сторон может попросить суд утвердить предложенное соглашение. Воспользуйтесь формой </w:t>
      </w:r>
      <w:r w:rsidRPr="009D408E">
        <w:rPr>
          <w:rFonts w:ascii="Arial" w:hAnsi="Arial"/>
          <w:i/>
          <w:sz w:val="22"/>
          <w:szCs w:val="22"/>
        </w:rPr>
        <w:t>Ходатайства без уведомления другой стороны для Окончательного постановления об изменении Соглашения об осуществлении родительских прав – отсутствие возражений по поводу переезда с детьми</w:t>
      </w:r>
      <w:r w:rsidRPr="009D408E">
        <w:rPr>
          <w:rFonts w:ascii="Arial" w:hAnsi="Arial"/>
          <w:sz w:val="22"/>
        </w:rPr>
        <w:t xml:space="preserve"> (FL Переезд 706). </w:t>
      </w:r>
    </w:p>
    <w:p w14:paraId="228CC930" w14:textId="77777777" w:rsidR="00E124F3" w:rsidRPr="009D408E" w:rsidRDefault="000B509F" w:rsidP="00C30906">
      <w:pPr>
        <w:overflowPunct w:val="0"/>
        <w:autoSpaceDE w:val="0"/>
        <w:autoSpaceDN w:val="0"/>
        <w:adjustRightInd w:val="0"/>
        <w:spacing w:before="120" w:after="0"/>
        <w:ind w:left="547"/>
        <w:textAlignment w:val="baseline"/>
        <w:rPr>
          <w:rFonts w:ascii="Arial" w:hAnsi="Arial" w:cs="Arial"/>
          <w:b/>
          <w:i/>
          <w:color w:val="000000"/>
        </w:rPr>
      </w:pPr>
      <w:r w:rsidRPr="009D408E">
        <w:rPr>
          <w:rFonts w:ascii="Arial" w:hAnsi="Arial"/>
          <w:b/>
          <w:i/>
          <w:color w:val="000000"/>
        </w:rPr>
        <w:t>Forms</w:t>
      </w:r>
    </w:p>
    <w:p w14:paraId="0E0F0AE3" w14:textId="77777777" w:rsidR="000D33A1" w:rsidRPr="009D408E" w:rsidRDefault="000B509F" w:rsidP="000D33A1">
      <w:pPr>
        <w:overflowPunct w:val="0"/>
        <w:autoSpaceDE w:val="0"/>
        <w:autoSpaceDN w:val="0"/>
        <w:adjustRightInd w:val="0"/>
        <w:spacing w:after="0"/>
        <w:ind w:left="547"/>
        <w:textAlignment w:val="baseline"/>
        <w:rPr>
          <w:rFonts w:ascii="Arial" w:hAnsi="Arial" w:cs="Arial"/>
          <w:b/>
          <w:i/>
          <w:color w:val="000000"/>
        </w:rPr>
      </w:pPr>
      <w:r w:rsidRPr="009D408E">
        <w:rPr>
          <w:rFonts w:ascii="Arial" w:hAnsi="Arial"/>
          <w:b/>
          <w:i/>
          <w:color w:val="000000"/>
        </w:rPr>
        <w:t>Формы</w:t>
      </w:r>
    </w:p>
    <w:p w14:paraId="72214EC6" w14:textId="77777777" w:rsidR="00E124F3" w:rsidRPr="009D408E" w:rsidRDefault="000B509F">
      <w:pPr>
        <w:overflowPunct w:val="0"/>
        <w:autoSpaceDE w:val="0"/>
        <w:autoSpaceDN w:val="0"/>
        <w:adjustRightInd w:val="0"/>
        <w:spacing w:before="80" w:after="0"/>
        <w:ind w:left="547"/>
        <w:textAlignment w:val="baseline"/>
        <w:rPr>
          <w:rFonts w:ascii="Arial" w:hAnsi="Arial" w:cs="Arial"/>
          <w:color w:val="000000"/>
          <w:sz w:val="22"/>
        </w:rPr>
      </w:pPr>
      <w:r w:rsidRPr="009D408E">
        <w:rPr>
          <w:rFonts w:ascii="Arial" w:hAnsi="Arial"/>
          <w:color w:val="000000"/>
          <w:sz w:val="22"/>
        </w:rPr>
        <w:t>You can find forms about moving with children at:</w:t>
      </w:r>
    </w:p>
    <w:p w14:paraId="02D7F77F" w14:textId="77777777" w:rsidR="000D33A1" w:rsidRPr="009D408E" w:rsidRDefault="000B509F" w:rsidP="000D33A1">
      <w:pPr>
        <w:overflowPunct w:val="0"/>
        <w:autoSpaceDE w:val="0"/>
        <w:autoSpaceDN w:val="0"/>
        <w:adjustRightInd w:val="0"/>
        <w:spacing w:after="0"/>
        <w:ind w:left="547"/>
        <w:textAlignment w:val="baseline"/>
        <w:rPr>
          <w:rFonts w:ascii="Arial" w:hAnsi="Arial" w:cs="Arial"/>
          <w:color w:val="000000"/>
          <w:sz w:val="22"/>
        </w:rPr>
      </w:pPr>
      <w:r w:rsidRPr="009D408E">
        <w:rPr>
          <w:rFonts w:ascii="Arial" w:hAnsi="Arial"/>
          <w:color w:val="000000"/>
          <w:sz w:val="22"/>
        </w:rPr>
        <w:t>Вы можете найти формы о переезде с детьми на:</w:t>
      </w:r>
    </w:p>
    <w:p w14:paraId="323E7677" w14:textId="77777777" w:rsidR="00E124F3" w:rsidRPr="009D408E" w:rsidRDefault="000B509F" w:rsidP="00AB32D0">
      <w:pPr>
        <w:numPr>
          <w:ilvl w:val="0"/>
          <w:numId w:val="19"/>
        </w:numPr>
        <w:tabs>
          <w:tab w:val="left" w:pos="360"/>
        </w:tabs>
        <w:overflowPunct w:val="0"/>
        <w:autoSpaceDE w:val="0"/>
        <w:autoSpaceDN w:val="0"/>
        <w:adjustRightInd w:val="0"/>
        <w:spacing w:before="80" w:after="0"/>
        <w:ind w:left="1138" w:hanging="274"/>
        <w:textAlignment w:val="baseline"/>
        <w:rPr>
          <w:rFonts w:ascii="Arial" w:hAnsi="Arial" w:cs="Arial"/>
          <w:i/>
          <w:sz w:val="22"/>
          <w:szCs w:val="22"/>
        </w:rPr>
      </w:pPr>
      <w:r w:rsidRPr="009D408E">
        <w:rPr>
          <w:rFonts w:ascii="Arial" w:hAnsi="Arial"/>
          <w:sz w:val="22"/>
        </w:rPr>
        <w:lastRenderedPageBreak/>
        <w:t xml:space="preserve">The Washington State Courts’ website: </w:t>
      </w:r>
      <w:r w:rsidRPr="009D408E">
        <w:rPr>
          <w:rFonts w:ascii="Arial" w:hAnsi="Arial"/>
          <w:i/>
          <w:sz w:val="22"/>
          <w:szCs w:val="22"/>
        </w:rPr>
        <w:t>www.courts.wa.gov/forms</w:t>
      </w:r>
      <w:r w:rsidRPr="009D408E">
        <w:t>,</w:t>
      </w:r>
    </w:p>
    <w:p w14:paraId="215376F8" w14:textId="77777777" w:rsidR="000D33A1" w:rsidRPr="009D408E" w:rsidRDefault="000B509F" w:rsidP="00AB32D0">
      <w:pPr>
        <w:numPr>
          <w:ilvl w:val="0"/>
          <w:numId w:val="37"/>
        </w:numPr>
        <w:tabs>
          <w:tab w:val="left" w:pos="360"/>
        </w:tabs>
        <w:overflowPunct w:val="0"/>
        <w:autoSpaceDE w:val="0"/>
        <w:autoSpaceDN w:val="0"/>
        <w:adjustRightInd w:val="0"/>
        <w:spacing w:after="0"/>
        <w:ind w:left="1138" w:hanging="274"/>
        <w:textAlignment w:val="baseline"/>
        <w:rPr>
          <w:rFonts w:ascii="Arial" w:hAnsi="Arial" w:cs="Arial"/>
          <w:i/>
          <w:sz w:val="22"/>
          <w:szCs w:val="22"/>
        </w:rPr>
      </w:pPr>
      <w:r w:rsidRPr="009D408E">
        <w:rPr>
          <w:rFonts w:ascii="Arial" w:hAnsi="Arial"/>
          <w:sz w:val="22"/>
        </w:rPr>
        <w:t xml:space="preserve">Интернет-сайте судов штата Вашингтон: </w:t>
      </w:r>
      <w:r w:rsidRPr="009D408E">
        <w:rPr>
          <w:rFonts w:ascii="Arial" w:hAnsi="Arial"/>
          <w:i/>
          <w:sz w:val="22"/>
          <w:szCs w:val="22"/>
        </w:rPr>
        <w:t>www.courts.wa.gov/forms</w:t>
      </w:r>
      <w:r w:rsidRPr="009D408E">
        <w:rPr>
          <w:rFonts w:ascii="Arial" w:hAnsi="Arial"/>
          <w:sz w:val="22"/>
        </w:rPr>
        <w:t>,</w:t>
      </w:r>
    </w:p>
    <w:p w14:paraId="1A07DA5E" w14:textId="77777777" w:rsidR="00E124F3" w:rsidRPr="009D408E" w:rsidRDefault="000B509F" w:rsidP="00AB32D0">
      <w:pPr>
        <w:numPr>
          <w:ilvl w:val="0"/>
          <w:numId w:val="19"/>
        </w:numPr>
        <w:tabs>
          <w:tab w:val="left" w:pos="360"/>
        </w:tabs>
        <w:overflowPunct w:val="0"/>
        <w:autoSpaceDE w:val="0"/>
        <w:autoSpaceDN w:val="0"/>
        <w:adjustRightInd w:val="0"/>
        <w:spacing w:before="80" w:after="0"/>
        <w:ind w:left="1138" w:hanging="274"/>
        <w:textAlignment w:val="baseline"/>
        <w:rPr>
          <w:rFonts w:ascii="Arial" w:hAnsi="Arial" w:cs="Arial"/>
          <w:b/>
          <w:sz w:val="22"/>
          <w:szCs w:val="22"/>
        </w:rPr>
      </w:pPr>
      <w:r w:rsidRPr="009D408E">
        <w:rPr>
          <w:rFonts w:ascii="Arial" w:hAnsi="Arial"/>
          <w:sz w:val="22"/>
        </w:rPr>
        <w:t xml:space="preserve">Washington LawHelp: </w:t>
      </w:r>
      <w:r w:rsidRPr="009D408E">
        <w:rPr>
          <w:rFonts w:ascii="Arial" w:hAnsi="Arial"/>
          <w:i/>
          <w:sz w:val="22"/>
          <w:szCs w:val="22"/>
        </w:rPr>
        <w:t>www.washingtonlawhelp.org</w:t>
      </w:r>
      <w:r w:rsidRPr="009D408E">
        <w:rPr>
          <w:rFonts w:ascii="Arial" w:hAnsi="Arial"/>
          <w:sz w:val="22"/>
          <w:szCs w:val="22"/>
        </w:rPr>
        <w:t>, or</w:t>
      </w:r>
    </w:p>
    <w:p w14:paraId="3A510C8F" w14:textId="77777777" w:rsidR="000D33A1" w:rsidRPr="009D408E" w:rsidRDefault="000B509F" w:rsidP="00AB32D0">
      <w:pPr>
        <w:numPr>
          <w:ilvl w:val="0"/>
          <w:numId w:val="37"/>
        </w:numPr>
        <w:tabs>
          <w:tab w:val="left" w:pos="360"/>
        </w:tabs>
        <w:overflowPunct w:val="0"/>
        <w:autoSpaceDE w:val="0"/>
        <w:autoSpaceDN w:val="0"/>
        <w:adjustRightInd w:val="0"/>
        <w:spacing w:after="0"/>
        <w:ind w:left="1138" w:hanging="274"/>
        <w:textAlignment w:val="baseline"/>
        <w:rPr>
          <w:rFonts w:ascii="Arial" w:hAnsi="Arial" w:cs="Arial"/>
          <w:b/>
          <w:sz w:val="22"/>
          <w:szCs w:val="22"/>
        </w:rPr>
      </w:pPr>
      <w:r w:rsidRPr="009D408E">
        <w:rPr>
          <w:rFonts w:ascii="Arial" w:hAnsi="Arial"/>
          <w:sz w:val="22"/>
        </w:rPr>
        <w:t xml:space="preserve">LawHelp штата Вашингтон: </w:t>
      </w:r>
      <w:r w:rsidRPr="009D408E">
        <w:rPr>
          <w:rFonts w:ascii="Arial" w:hAnsi="Arial"/>
          <w:i/>
          <w:sz w:val="22"/>
          <w:szCs w:val="22"/>
        </w:rPr>
        <w:t>www.washingtonlawhelp.org</w:t>
      </w:r>
      <w:r w:rsidRPr="009D408E">
        <w:rPr>
          <w:rFonts w:ascii="Arial" w:hAnsi="Arial"/>
          <w:sz w:val="22"/>
        </w:rPr>
        <w:t>, или</w:t>
      </w:r>
    </w:p>
    <w:p w14:paraId="525B9D92" w14:textId="77777777" w:rsidR="00E124F3" w:rsidRPr="009D408E" w:rsidRDefault="000B509F" w:rsidP="00AB32D0">
      <w:pPr>
        <w:numPr>
          <w:ilvl w:val="0"/>
          <w:numId w:val="19"/>
        </w:numPr>
        <w:tabs>
          <w:tab w:val="left" w:pos="360"/>
        </w:tabs>
        <w:overflowPunct w:val="0"/>
        <w:autoSpaceDE w:val="0"/>
        <w:autoSpaceDN w:val="0"/>
        <w:adjustRightInd w:val="0"/>
        <w:spacing w:before="80" w:after="0"/>
        <w:ind w:left="1138" w:hanging="274"/>
        <w:textAlignment w:val="baseline"/>
        <w:rPr>
          <w:rFonts w:ascii="Arial" w:hAnsi="Arial" w:cs="Arial"/>
          <w:sz w:val="22"/>
          <w:szCs w:val="22"/>
        </w:rPr>
      </w:pPr>
      <w:r w:rsidRPr="009D408E">
        <w:rPr>
          <w:rFonts w:ascii="Arial" w:hAnsi="Arial"/>
          <w:sz w:val="22"/>
          <w:szCs w:val="22"/>
        </w:rPr>
        <w:t>The Superior Court Clerk’s office or county law library (for a fee).</w:t>
      </w:r>
    </w:p>
    <w:p w14:paraId="1FB8B8CA" w14:textId="77777777" w:rsidR="000D33A1" w:rsidRPr="009D408E" w:rsidRDefault="000B509F" w:rsidP="00AB32D0">
      <w:pPr>
        <w:numPr>
          <w:ilvl w:val="0"/>
          <w:numId w:val="37"/>
        </w:numPr>
        <w:tabs>
          <w:tab w:val="left" w:pos="360"/>
        </w:tabs>
        <w:overflowPunct w:val="0"/>
        <w:autoSpaceDE w:val="0"/>
        <w:autoSpaceDN w:val="0"/>
        <w:adjustRightInd w:val="0"/>
        <w:spacing w:after="0"/>
        <w:ind w:left="1138" w:hanging="274"/>
        <w:textAlignment w:val="baseline"/>
        <w:rPr>
          <w:rFonts w:ascii="Arial" w:hAnsi="Arial" w:cs="Arial"/>
          <w:sz w:val="22"/>
          <w:szCs w:val="22"/>
        </w:rPr>
      </w:pPr>
      <w:r w:rsidRPr="009D408E">
        <w:rPr>
          <w:rFonts w:ascii="Arial" w:hAnsi="Arial"/>
          <w:sz w:val="22"/>
        </w:rPr>
        <w:t>в Офисе секретаря Высшего суда или юридической библиотеке округа (платная услуга).</w:t>
      </w:r>
    </w:p>
    <w:p w14:paraId="0C95F38E" w14:textId="77777777" w:rsidR="00E124F3" w:rsidRPr="009D408E" w:rsidRDefault="000B509F" w:rsidP="000D33A1">
      <w:pPr>
        <w:overflowPunct w:val="0"/>
        <w:autoSpaceDE w:val="0"/>
        <w:autoSpaceDN w:val="0"/>
        <w:adjustRightInd w:val="0"/>
        <w:spacing w:before="80" w:after="0"/>
        <w:ind w:left="630"/>
        <w:textAlignment w:val="baseline"/>
        <w:rPr>
          <w:rFonts w:ascii="Arial" w:hAnsi="Arial" w:cs="Arial"/>
          <w:i/>
          <w:sz w:val="21"/>
          <w:szCs w:val="21"/>
        </w:rPr>
      </w:pPr>
      <w:r w:rsidRPr="009D408E">
        <w:rPr>
          <w:rFonts w:ascii="Arial" w:hAnsi="Arial"/>
          <w:i/>
          <w:sz w:val="21"/>
        </w:rPr>
        <w:t>(This is a summary of the law. The complete law is in RCW 26.09.430 through 26.09.480.)</w:t>
      </w:r>
    </w:p>
    <w:p w14:paraId="6FAD3DB7" w14:textId="77777777" w:rsidR="000D33A1" w:rsidRPr="009D408E" w:rsidRDefault="000B509F" w:rsidP="000D33A1">
      <w:pPr>
        <w:overflowPunct w:val="0"/>
        <w:autoSpaceDE w:val="0"/>
        <w:autoSpaceDN w:val="0"/>
        <w:adjustRightInd w:val="0"/>
        <w:spacing w:after="0"/>
        <w:ind w:left="630"/>
        <w:textAlignment w:val="baseline"/>
        <w:rPr>
          <w:rFonts w:ascii="Arial" w:hAnsi="Arial" w:cs="Arial"/>
          <w:i/>
          <w:sz w:val="21"/>
          <w:szCs w:val="21"/>
        </w:rPr>
      </w:pPr>
      <w:r w:rsidRPr="009D408E">
        <w:rPr>
          <w:rFonts w:ascii="Arial" w:hAnsi="Arial"/>
          <w:i/>
          <w:sz w:val="21"/>
        </w:rPr>
        <w:t>(Это краткое изложение закона. Полный текст закона содержится в RCW 26.09.430 - 26.09.480).</w:t>
      </w:r>
    </w:p>
    <w:p w14:paraId="642578FC" w14:textId="77777777" w:rsidR="00E124F3" w:rsidRDefault="000B509F" w:rsidP="00C30906">
      <w:pPr>
        <w:pStyle w:val="WAItemTitle"/>
        <w:keepNext w:val="0"/>
        <w:numPr>
          <w:ilvl w:val="0"/>
          <w:numId w:val="0"/>
        </w:numPr>
        <w:ind w:left="547" w:hanging="547"/>
        <w:rPr>
          <w:lang w:val="en-US"/>
        </w:rPr>
      </w:pPr>
      <w:r w:rsidRPr="009D408E">
        <w:rPr>
          <w:rFonts w:ascii="Arial Black" w:hAnsi="Arial Black"/>
          <w:b w:val="0"/>
        </w:rPr>
        <w:t xml:space="preserve">14. </w:t>
      </w:r>
      <w:r w:rsidRPr="009D408E">
        <w:rPr>
          <w:rFonts w:ascii="Arial Black" w:hAnsi="Arial Black"/>
        </w:rPr>
        <w:tab/>
      </w:r>
      <w:r w:rsidRPr="009D408E">
        <w:rPr>
          <w:b w:val="0"/>
          <w:sz w:val="22"/>
          <w:szCs w:val="22"/>
        </w:rPr>
        <w:tab/>
      </w:r>
      <w:r w:rsidRPr="009D408E">
        <w:t xml:space="preserve">Other </w:t>
      </w:r>
    </w:p>
    <w:p w14:paraId="0C9F3DC8" w14:textId="77777777" w:rsidR="00DC5F48" w:rsidRPr="009D408E" w:rsidRDefault="00DC5F48" w:rsidP="00CC554F">
      <w:pPr>
        <w:tabs>
          <w:tab w:val="left" w:pos="9360"/>
        </w:tabs>
        <w:spacing w:after="0"/>
        <w:ind w:left="547"/>
        <w:rPr>
          <w:rFonts w:ascii="Arial" w:hAnsi="Arial" w:cs="Arial"/>
          <w:sz w:val="22"/>
          <w:szCs w:val="22"/>
          <w:u w:val="single"/>
        </w:rPr>
      </w:pPr>
      <w:r w:rsidRPr="009D408E">
        <w:rPr>
          <w:rFonts w:ascii="Arial" w:hAnsi="Arial"/>
          <w:sz w:val="22"/>
          <w:szCs w:val="22"/>
          <w:u w:val="single"/>
        </w:rPr>
        <w:tab/>
      </w:r>
    </w:p>
    <w:p w14:paraId="5411DA27" w14:textId="77777777" w:rsidR="000D33A1" w:rsidRPr="009D408E" w:rsidRDefault="000B509F" w:rsidP="00E4737B">
      <w:pPr>
        <w:pStyle w:val="WAItemTitle"/>
        <w:keepNext w:val="0"/>
        <w:numPr>
          <w:ilvl w:val="0"/>
          <w:numId w:val="0"/>
        </w:numPr>
        <w:spacing w:before="0"/>
        <w:ind w:left="547" w:hanging="547"/>
      </w:pPr>
      <w:r w:rsidRPr="009D408E">
        <w:rPr>
          <w:rFonts w:ascii="Arial Black" w:hAnsi="Arial Black"/>
        </w:rPr>
        <w:tab/>
      </w:r>
      <w:r w:rsidRPr="009D408E">
        <w:rPr>
          <w:b w:val="0"/>
          <w:sz w:val="22"/>
          <w:szCs w:val="22"/>
        </w:rPr>
        <w:tab/>
      </w:r>
      <w:r w:rsidRPr="009D408E">
        <w:t xml:space="preserve">Другое </w:t>
      </w:r>
    </w:p>
    <w:p w14:paraId="4BEAE25C" w14:textId="77777777" w:rsidR="00E124F3" w:rsidRPr="009D408E" w:rsidRDefault="000B509F" w:rsidP="00CC554F">
      <w:pPr>
        <w:tabs>
          <w:tab w:val="left" w:pos="9360"/>
        </w:tabs>
        <w:spacing w:after="0"/>
        <w:ind w:left="547"/>
        <w:rPr>
          <w:rFonts w:ascii="Arial" w:hAnsi="Arial" w:cs="Arial"/>
          <w:sz w:val="22"/>
          <w:szCs w:val="22"/>
          <w:u w:val="single"/>
        </w:rPr>
      </w:pPr>
      <w:r w:rsidRPr="009D408E">
        <w:rPr>
          <w:rFonts w:ascii="Arial" w:hAnsi="Arial"/>
          <w:sz w:val="22"/>
          <w:szCs w:val="22"/>
          <w:u w:val="single"/>
        </w:rPr>
        <w:tab/>
      </w:r>
    </w:p>
    <w:p w14:paraId="0CFAB53F" w14:textId="77777777" w:rsidR="00E124F3" w:rsidRPr="009D408E" w:rsidRDefault="000B509F" w:rsidP="00C30906">
      <w:pPr>
        <w:pStyle w:val="WAItemTitle"/>
        <w:keepNext w:val="0"/>
        <w:numPr>
          <w:ilvl w:val="0"/>
          <w:numId w:val="0"/>
        </w:numPr>
        <w:ind w:left="547" w:hanging="547"/>
        <w:rPr>
          <w:sz w:val="22"/>
          <w:szCs w:val="22"/>
        </w:rPr>
      </w:pPr>
      <w:r w:rsidRPr="009D408E">
        <w:rPr>
          <w:rFonts w:ascii="Arial Black" w:hAnsi="Arial Black"/>
          <w:b w:val="0"/>
        </w:rPr>
        <w:t xml:space="preserve">15. </w:t>
      </w:r>
      <w:r w:rsidRPr="009D408E">
        <w:rPr>
          <w:rFonts w:ascii="Arial Black" w:hAnsi="Arial Black"/>
        </w:rPr>
        <w:tab/>
      </w:r>
      <w:r w:rsidRPr="009D408E">
        <w:rPr>
          <w:b w:val="0"/>
          <w:sz w:val="22"/>
          <w:szCs w:val="22"/>
        </w:rPr>
        <w:tab/>
      </w:r>
      <w:r w:rsidRPr="009D408E">
        <w:t>Proposal</w:t>
      </w:r>
    </w:p>
    <w:p w14:paraId="0907F2DA" w14:textId="77777777" w:rsidR="000D33A1" w:rsidRPr="009D408E" w:rsidRDefault="000B509F" w:rsidP="000D33A1">
      <w:pPr>
        <w:pStyle w:val="WAItemTitle"/>
        <w:keepNext w:val="0"/>
        <w:numPr>
          <w:ilvl w:val="0"/>
          <w:numId w:val="0"/>
        </w:numPr>
        <w:spacing w:before="0"/>
        <w:ind w:left="547" w:hanging="547"/>
        <w:rPr>
          <w:sz w:val="22"/>
          <w:szCs w:val="22"/>
        </w:rPr>
      </w:pPr>
      <w:r w:rsidRPr="009D408E">
        <w:rPr>
          <w:rFonts w:ascii="Arial Black" w:hAnsi="Arial Black"/>
        </w:rPr>
        <w:tab/>
      </w:r>
      <w:r w:rsidRPr="009D408E">
        <w:rPr>
          <w:b w:val="0"/>
          <w:sz w:val="22"/>
          <w:szCs w:val="22"/>
        </w:rPr>
        <w:tab/>
      </w:r>
      <w:r w:rsidRPr="009D408E">
        <w:t>Предложение</w:t>
      </w:r>
    </w:p>
    <w:p w14:paraId="10FC5B2E" w14:textId="77777777" w:rsidR="00E124F3" w:rsidRPr="009D408E" w:rsidRDefault="00C0667C" w:rsidP="000D33A1">
      <w:pPr>
        <w:spacing w:before="120" w:after="0"/>
        <w:ind w:left="90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Does not apply. This is a court order. </w:t>
      </w:r>
    </w:p>
    <w:p w14:paraId="3C42C037" w14:textId="77777777" w:rsidR="000D33A1" w:rsidRPr="009D408E" w:rsidRDefault="000B509F" w:rsidP="000D33A1">
      <w:pPr>
        <w:spacing w:after="0"/>
        <w:ind w:left="90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Не применяется. Это судебный приказ. </w:t>
      </w:r>
    </w:p>
    <w:p w14:paraId="67D4C2EA" w14:textId="77777777" w:rsidR="00E124F3" w:rsidRPr="009D408E" w:rsidRDefault="00C0667C" w:rsidP="000D33A1">
      <w:pPr>
        <w:spacing w:before="120" w:after="0"/>
        <w:ind w:left="907"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This is a </w:t>
      </w:r>
      <w:r w:rsidR="000B509F" w:rsidRPr="009D408E">
        <w:rPr>
          <w:rFonts w:ascii="Arial" w:hAnsi="Arial"/>
          <w:b/>
          <w:sz w:val="22"/>
          <w:szCs w:val="22"/>
        </w:rPr>
        <w:t>proposed</w:t>
      </w:r>
      <w:r w:rsidR="000B509F" w:rsidRPr="009D408E">
        <w:rPr>
          <w:rFonts w:ascii="Arial" w:hAnsi="Arial"/>
          <w:sz w:val="22"/>
        </w:rPr>
        <w:t xml:space="preserve"> (requested) parenting plan. (</w:t>
      </w:r>
      <w:r w:rsidR="000B509F" w:rsidRPr="009D408E">
        <w:rPr>
          <w:rFonts w:ascii="Arial" w:hAnsi="Arial"/>
          <w:i/>
          <w:sz w:val="22"/>
          <w:szCs w:val="22"/>
        </w:rPr>
        <w:t xml:space="preserve">The parent/s requesting this plan must read and sign below.) </w:t>
      </w:r>
    </w:p>
    <w:p w14:paraId="6846690A" w14:textId="77777777" w:rsidR="000D33A1" w:rsidRPr="009D408E" w:rsidRDefault="000B509F" w:rsidP="000D33A1">
      <w:pPr>
        <w:spacing w:after="0"/>
        <w:ind w:left="907" w:hanging="360"/>
        <w:rPr>
          <w:rFonts w:ascii="Arial" w:hAnsi="Arial" w:cs="Arial"/>
          <w:i/>
          <w:sz w:val="22"/>
          <w:szCs w:val="22"/>
        </w:rPr>
      </w:pPr>
      <w:r w:rsidRPr="009D408E">
        <w:rPr>
          <w:rFonts w:ascii="Arial" w:hAnsi="Arial"/>
          <w:sz w:val="22"/>
          <w:szCs w:val="22"/>
        </w:rPr>
        <w:tab/>
      </w:r>
      <w:r w:rsidRPr="009D408E">
        <w:rPr>
          <w:rFonts w:ascii="Arial" w:hAnsi="Arial"/>
          <w:sz w:val="22"/>
        </w:rPr>
        <w:t xml:space="preserve">Это </w:t>
      </w:r>
      <w:r w:rsidRPr="009D408E">
        <w:rPr>
          <w:rFonts w:ascii="Arial" w:hAnsi="Arial"/>
          <w:b/>
          <w:sz w:val="22"/>
          <w:szCs w:val="22"/>
        </w:rPr>
        <w:t>предлагаемое</w:t>
      </w:r>
      <w:r w:rsidRPr="009D408E">
        <w:rPr>
          <w:rFonts w:ascii="Arial" w:hAnsi="Arial"/>
          <w:sz w:val="22"/>
        </w:rPr>
        <w:t xml:space="preserve"> (запрашиваемое) соглашение об осуществлении родительских прав. (</w:t>
      </w:r>
      <w:r w:rsidRPr="009D408E">
        <w:rPr>
          <w:rFonts w:ascii="Arial" w:hAnsi="Arial"/>
          <w:i/>
          <w:sz w:val="22"/>
          <w:szCs w:val="22"/>
        </w:rPr>
        <w:t xml:space="preserve">Родитель(-и), запрашивающий(-е) это соглашение, должен(-ны) прочитать и подписать его ниже). </w:t>
      </w:r>
    </w:p>
    <w:p w14:paraId="7038A342" w14:textId="77777777" w:rsidR="00E124F3" w:rsidRPr="009D408E" w:rsidRDefault="000B509F">
      <w:pPr>
        <w:spacing w:before="60" w:after="0"/>
        <w:ind w:left="907"/>
        <w:rPr>
          <w:rFonts w:ascii="Arial" w:hAnsi="Arial" w:cs="Arial"/>
          <w:sz w:val="22"/>
          <w:szCs w:val="22"/>
        </w:rPr>
      </w:pPr>
      <w:r w:rsidRPr="009D408E">
        <w:rPr>
          <w:rFonts w:ascii="Arial" w:hAnsi="Arial"/>
          <w:sz w:val="22"/>
          <w:szCs w:val="22"/>
        </w:rPr>
        <w:t xml:space="preserve">I declare under penalty of perjury under the laws of the state of Washington that this plan was proposed in good faith and that the information in section </w:t>
      </w:r>
      <w:r w:rsidRPr="009D408E">
        <w:rPr>
          <w:rFonts w:ascii="Arial Black" w:hAnsi="Arial Black"/>
          <w:sz w:val="22"/>
          <w:szCs w:val="22"/>
        </w:rPr>
        <w:t>3</w:t>
      </w:r>
      <w:r w:rsidRPr="009D408E">
        <w:rPr>
          <w:rFonts w:ascii="Arial" w:hAnsi="Arial"/>
          <w:sz w:val="22"/>
          <w:szCs w:val="22"/>
        </w:rPr>
        <w:t xml:space="preserve"> above is true. </w:t>
      </w:r>
    </w:p>
    <w:p w14:paraId="47DC1A21" w14:textId="77777777" w:rsidR="000D33A1" w:rsidRPr="009D408E" w:rsidRDefault="000B509F" w:rsidP="000D33A1">
      <w:pPr>
        <w:spacing w:after="0"/>
        <w:ind w:left="907"/>
        <w:rPr>
          <w:rFonts w:ascii="Arial" w:hAnsi="Arial" w:cs="Arial"/>
          <w:sz w:val="22"/>
          <w:szCs w:val="22"/>
        </w:rPr>
      </w:pPr>
      <w:r w:rsidRPr="009D408E">
        <w:rPr>
          <w:rFonts w:ascii="Arial" w:hAnsi="Arial"/>
          <w:sz w:val="22"/>
        </w:rPr>
        <w:t xml:space="preserve">Я заявляю под страхом наказания за лжесвидетельство в соответствии с законодательством штата Вашингтон, что данное соглашение было предложено с честными намерениями и что информация в разделе </w:t>
      </w:r>
      <w:r w:rsidRPr="009D408E">
        <w:rPr>
          <w:rFonts w:ascii="Arial Black" w:hAnsi="Arial Black"/>
          <w:sz w:val="22"/>
          <w:szCs w:val="22"/>
        </w:rPr>
        <w:t>3</w:t>
      </w:r>
      <w:r w:rsidRPr="009D408E">
        <w:rPr>
          <w:rFonts w:ascii="Arial" w:hAnsi="Arial"/>
          <w:sz w:val="22"/>
        </w:rPr>
        <w:t xml:space="preserve"> выше является правдивой. </w:t>
      </w:r>
    </w:p>
    <w:p w14:paraId="61E34744" w14:textId="77777777" w:rsidR="00E124F3" w:rsidRPr="009D408E" w:rsidRDefault="0060573E">
      <w:pPr>
        <w:tabs>
          <w:tab w:val="left" w:pos="5310"/>
          <w:tab w:val="left" w:pos="5580"/>
          <w:tab w:val="left" w:pos="9360"/>
        </w:tabs>
        <w:spacing w:before="120" w:after="0"/>
        <w:ind w:left="907"/>
        <w:rPr>
          <w:rFonts w:ascii="Arial" w:hAnsi="Arial" w:cs="Arial"/>
          <w:sz w:val="22"/>
          <w:szCs w:val="22"/>
          <w:u w:val="single"/>
        </w:rPr>
      </w:pPr>
      <w:r w:rsidRPr="009D408E">
        <w:rPr>
          <w:noProof/>
        </w:rPr>
        <mc:AlternateContent>
          <mc:Choice Requires="wps">
            <w:drawing>
              <wp:anchor distT="0" distB="0" distL="114300" distR="114300" simplePos="0" relativeHeight="251654656" behindDoc="0" locked="0" layoutInCell="1" allowOverlap="1" wp14:anchorId="4753D481" wp14:editId="760C43EF">
                <wp:simplePos x="0" y="0"/>
                <wp:positionH relativeFrom="column">
                  <wp:posOffset>520700</wp:posOffset>
                </wp:positionH>
                <wp:positionV relativeFrom="paragraph">
                  <wp:posOffset>109220</wp:posOffset>
                </wp:positionV>
                <wp:extent cx="164465" cy="65405"/>
                <wp:effectExtent l="8255" t="8890" r="2540" b="762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5DC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1pt;margin-top:8.6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" fillcolor="black" stroked="f">
                <o:lock v:ext="edit" aspectratio="t"/>
              </v:shape>
            </w:pict>
          </mc:Fallback>
        </mc:AlternateContent>
      </w:r>
      <w:r w:rsidR="000B509F" w:rsidRPr="009D408E">
        <w:rPr>
          <w:rFonts w:ascii="Arial" w:hAnsi="Arial"/>
          <w:sz w:val="22"/>
          <w:szCs w:val="22"/>
          <w:u w:val="single"/>
        </w:rPr>
        <w:tab/>
      </w:r>
      <w:r w:rsidR="000B509F" w:rsidRPr="009D408E">
        <w:rPr>
          <w:rFonts w:ascii="Arial" w:hAnsi="Arial"/>
          <w:sz w:val="22"/>
          <w:szCs w:val="22"/>
        </w:rPr>
        <w:tab/>
      </w:r>
      <w:r w:rsidR="000B509F" w:rsidRPr="009D408E">
        <w:rPr>
          <w:rFonts w:ascii="Arial" w:hAnsi="Arial"/>
          <w:sz w:val="22"/>
          <w:szCs w:val="22"/>
          <w:u w:val="single"/>
        </w:rPr>
        <w:tab/>
      </w:r>
    </w:p>
    <w:p w14:paraId="6731EF64" w14:textId="77777777" w:rsidR="00E124F3" w:rsidRPr="009D408E" w:rsidRDefault="000B509F">
      <w:pPr>
        <w:tabs>
          <w:tab w:val="left" w:pos="5310"/>
          <w:tab w:val="left" w:pos="5580"/>
        </w:tabs>
        <w:spacing w:after="0"/>
        <w:ind w:left="907"/>
        <w:rPr>
          <w:rFonts w:ascii="Arial" w:hAnsi="Arial" w:cs="Arial"/>
          <w:i/>
          <w:sz w:val="20"/>
          <w:szCs w:val="20"/>
        </w:rPr>
      </w:pPr>
      <w:r w:rsidRPr="009D408E">
        <w:rPr>
          <w:rFonts w:ascii="Arial" w:hAnsi="Arial"/>
          <w:i/>
          <w:sz w:val="20"/>
          <w:szCs w:val="20"/>
        </w:rPr>
        <w:t>Parent requesting plan signs here</w:t>
      </w:r>
      <w:r w:rsidRPr="009D408E">
        <w:rPr>
          <w:rFonts w:ascii="Arial" w:hAnsi="Arial"/>
          <w:i/>
          <w:sz w:val="20"/>
          <w:szCs w:val="20"/>
        </w:rPr>
        <w:tab/>
      </w:r>
      <w:r w:rsidRPr="009D408E">
        <w:rPr>
          <w:rFonts w:ascii="Arial" w:hAnsi="Arial"/>
          <w:i/>
          <w:sz w:val="20"/>
          <w:szCs w:val="20"/>
        </w:rPr>
        <w:tab/>
      </w:r>
      <w:r w:rsidRPr="009D408E">
        <w:rPr>
          <w:rFonts w:ascii="Arial" w:hAnsi="Arial"/>
          <w:sz w:val="20"/>
          <w:szCs w:val="20"/>
        </w:rPr>
        <w:t>Signed at</w:t>
      </w:r>
      <w:r w:rsidRPr="009D408E">
        <w:rPr>
          <w:rFonts w:ascii="Arial" w:hAnsi="Arial"/>
          <w:i/>
          <w:sz w:val="20"/>
          <w:szCs w:val="20"/>
        </w:rPr>
        <w:t xml:space="preserve"> (city and state)</w:t>
      </w:r>
      <w:r w:rsidRPr="009D408E">
        <w:rPr>
          <w:rFonts w:ascii="Arial" w:hAnsi="Arial"/>
          <w:i/>
          <w:sz w:val="20"/>
          <w:szCs w:val="20"/>
        </w:rPr>
        <w:tab/>
      </w:r>
    </w:p>
    <w:tbl>
      <w:tblPr>
        <w:tblW w:w="0" w:type="auto"/>
        <w:tblInd w:w="907" w:type="dxa"/>
        <w:tblCellMar>
          <w:left w:w="0" w:type="dxa"/>
          <w:right w:w="0" w:type="dxa"/>
        </w:tblCellMar>
        <w:tblLook w:val="04A0" w:firstRow="1" w:lastRow="0" w:firstColumn="1" w:lastColumn="0" w:noHBand="0" w:noVBand="1"/>
      </w:tblPr>
      <w:tblGrid>
        <w:gridCol w:w="4673"/>
        <w:gridCol w:w="3780"/>
      </w:tblGrid>
      <w:tr w:rsidR="00BF1D3C" w:rsidRPr="000B509F" w14:paraId="40641546" w14:textId="77777777" w:rsidTr="000B509F">
        <w:tc>
          <w:tcPr>
            <w:tcW w:w="4673" w:type="dxa"/>
            <w:shd w:val="clear" w:color="auto" w:fill="auto"/>
          </w:tcPr>
          <w:p w14:paraId="01B9BA8E" w14:textId="77777777" w:rsidR="00BF1D3C" w:rsidRPr="000B509F" w:rsidRDefault="00BF1D3C" w:rsidP="000B509F">
            <w:pPr>
              <w:tabs>
                <w:tab w:val="left" w:pos="5310"/>
                <w:tab w:val="left" w:pos="5580"/>
              </w:tabs>
              <w:spacing w:after="0"/>
              <w:ind w:right="432"/>
              <w:rPr>
                <w:rFonts w:ascii="Arial" w:hAnsi="Arial"/>
                <w:i/>
                <w:sz w:val="20"/>
              </w:rPr>
            </w:pPr>
            <w:r w:rsidRPr="000B509F">
              <w:rPr>
                <w:rFonts w:ascii="Arial" w:hAnsi="Arial"/>
                <w:i/>
                <w:sz w:val="20"/>
              </w:rPr>
              <w:t>Место подписи для родителя, запрашивающего соглашение</w:t>
            </w:r>
          </w:p>
        </w:tc>
        <w:tc>
          <w:tcPr>
            <w:tcW w:w="3780" w:type="dxa"/>
            <w:shd w:val="clear" w:color="auto" w:fill="auto"/>
          </w:tcPr>
          <w:p w14:paraId="4D368A4A" w14:textId="77777777" w:rsidR="00BF1D3C" w:rsidRPr="000B509F" w:rsidRDefault="00BF1D3C" w:rsidP="000B509F">
            <w:pPr>
              <w:tabs>
                <w:tab w:val="left" w:pos="5310"/>
                <w:tab w:val="left" w:pos="5580"/>
              </w:tabs>
              <w:spacing w:after="0"/>
              <w:rPr>
                <w:rFonts w:ascii="Arial" w:hAnsi="Arial"/>
                <w:i/>
                <w:sz w:val="20"/>
              </w:rPr>
            </w:pPr>
            <w:r w:rsidRPr="000B509F">
              <w:rPr>
                <w:rFonts w:ascii="Arial" w:hAnsi="Arial"/>
                <w:sz w:val="20"/>
                <w:szCs w:val="20"/>
              </w:rPr>
              <w:t>Подписано в</w:t>
            </w:r>
            <w:r w:rsidRPr="000B509F">
              <w:rPr>
                <w:rFonts w:ascii="Arial" w:hAnsi="Arial"/>
                <w:i/>
                <w:sz w:val="20"/>
              </w:rPr>
              <w:t xml:space="preserve"> (город и штат)</w:t>
            </w:r>
          </w:p>
        </w:tc>
      </w:tr>
    </w:tbl>
    <w:p w14:paraId="5A90E77C" w14:textId="77777777" w:rsidR="00E124F3" w:rsidRPr="009D408E" w:rsidRDefault="0060573E">
      <w:pPr>
        <w:tabs>
          <w:tab w:val="left" w:pos="5310"/>
          <w:tab w:val="left" w:pos="5580"/>
          <w:tab w:val="left" w:pos="9360"/>
        </w:tabs>
        <w:spacing w:before="120" w:after="0"/>
        <w:ind w:left="907"/>
        <w:rPr>
          <w:rFonts w:ascii="Arial" w:hAnsi="Arial" w:cs="Arial"/>
          <w:sz w:val="22"/>
          <w:szCs w:val="22"/>
          <w:u w:val="single"/>
        </w:rPr>
      </w:pPr>
      <w:r w:rsidRPr="009D408E">
        <w:rPr>
          <w:noProof/>
        </w:rPr>
        <mc:AlternateContent>
          <mc:Choice Requires="wps">
            <w:drawing>
              <wp:anchor distT="0" distB="0" distL="114300" distR="114300" simplePos="0" relativeHeight="251657728" behindDoc="0" locked="0" layoutInCell="1" allowOverlap="1" wp14:anchorId="4F971751" wp14:editId="7266630D">
                <wp:simplePos x="0" y="0"/>
                <wp:positionH relativeFrom="column">
                  <wp:posOffset>520700</wp:posOffset>
                </wp:positionH>
                <wp:positionV relativeFrom="paragraph">
                  <wp:posOffset>103505</wp:posOffset>
                </wp:positionV>
                <wp:extent cx="164465" cy="65405"/>
                <wp:effectExtent l="8255" t="1905" r="2540" b="508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C88F" id="Isosceles Triangle 2" o:spid="_x0000_s1026" type="#_x0000_t5" style="position:absolute;margin-left:41pt;margin-top:8.1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" fillcolor="black" stroked="f">
                <o:lock v:ext="edit" aspectratio="t"/>
              </v:shape>
            </w:pict>
          </mc:Fallback>
        </mc:AlternateContent>
      </w:r>
      <w:r w:rsidR="000B509F" w:rsidRPr="009D408E">
        <w:rPr>
          <w:rFonts w:ascii="Arial" w:hAnsi="Arial"/>
          <w:sz w:val="22"/>
          <w:szCs w:val="22"/>
          <w:u w:val="single"/>
        </w:rPr>
        <w:tab/>
      </w:r>
      <w:r w:rsidR="000B509F" w:rsidRPr="009D408E">
        <w:rPr>
          <w:rFonts w:ascii="Arial" w:hAnsi="Arial"/>
          <w:sz w:val="22"/>
          <w:szCs w:val="22"/>
        </w:rPr>
        <w:tab/>
      </w:r>
      <w:r w:rsidR="000B509F" w:rsidRPr="009D408E">
        <w:rPr>
          <w:rFonts w:ascii="Arial" w:hAnsi="Arial"/>
          <w:sz w:val="22"/>
          <w:szCs w:val="22"/>
          <w:u w:val="single"/>
        </w:rPr>
        <w:tab/>
      </w:r>
    </w:p>
    <w:p w14:paraId="040D5DB6" w14:textId="77777777" w:rsidR="00E124F3" w:rsidRDefault="000B509F" w:rsidP="00680230">
      <w:pPr>
        <w:tabs>
          <w:tab w:val="left" w:pos="5580"/>
        </w:tabs>
        <w:spacing w:after="0"/>
        <w:ind w:left="907"/>
        <w:rPr>
          <w:rFonts w:ascii="Arial" w:hAnsi="Arial"/>
          <w:i/>
          <w:sz w:val="20"/>
          <w:szCs w:val="20"/>
          <w:lang w:val="en-US"/>
        </w:rPr>
      </w:pPr>
      <w:r w:rsidRPr="009D408E">
        <w:rPr>
          <w:rFonts w:ascii="Arial" w:hAnsi="Arial"/>
          <w:i/>
          <w:sz w:val="20"/>
          <w:szCs w:val="20"/>
        </w:rPr>
        <w:t>Oth</w:t>
      </w:r>
      <w:r w:rsidRPr="00AB32D0">
        <w:rPr>
          <w:rFonts w:ascii="Arial" w:hAnsi="Arial"/>
          <w:i/>
          <w:spacing w:val="-4"/>
          <w:sz w:val="20"/>
          <w:szCs w:val="20"/>
        </w:rPr>
        <w:t>er parent requesting plan (if agreed) signs here</w:t>
      </w:r>
      <w:r w:rsidRPr="009D408E">
        <w:rPr>
          <w:rFonts w:ascii="Arial" w:hAnsi="Arial"/>
          <w:i/>
          <w:sz w:val="20"/>
          <w:szCs w:val="20"/>
        </w:rPr>
        <w:tab/>
      </w:r>
      <w:r w:rsidRPr="009D408E">
        <w:rPr>
          <w:rFonts w:ascii="Arial" w:hAnsi="Arial"/>
          <w:sz w:val="20"/>
          <w:szCs w:val="20"/>
        </w:rPr>
        <w:t>Signed at</w:t>
      </w:r>
      <w:r w:rsidRPr="009D408E">
        <w:rPr>
          <w:rFonts w:ascii="Arial" w:hAnsi="Arial"/>
          <w:i/>
          <w:sz w:val="20"/>
          <w:szCs w:val="20"/>
        </w:rPr>
        <w:t xml:space="preserve"> (city and state)</w:t>
      </w:r>
      <w:r w:rsidRPr="009D408E">
        <w:rPr>
          <w:rFonts w:ascii="Arial" w:hAnsi="Arial"/>
          <w:i/>
          <w:sz w:val="20"/>
          <w:szCs w:val="20"/>
        </w:rPr>
        <w:tab/>
      </w:r>
    </w:p>
    <w:tbl>
      <w:tblPr>
        <w:tblW w:w="0" w:type="auto"/>
        <w:tblInd w:w="907" w:type="dxa"/>
        <w:tblCellMar>
          <w:left w:w="0" w:type="dxa"/>
          <w:right w:w="0" w:type="dxa"/>
        </w:tblCellMar>
        <w:tblLook w:val="04A0" w:firstRow="1" w:lastRow="0" w:firstColumn="1" w:lastColumn="0" w:noHBand="0" w:noVBand="1"/>
      </w:tblPr>
      <w:tblGrid>
        <w:gridCol w:w="4673"/>
        <w:gridCol w:w="3780"/>
      </w:tblGrid>
      <w:tr w:rsidR="00BF1D3C" w:rsidRPr="000B509F" w14:paraId="3AF64F60" w14:textId="77777777" w:rsidTr="000B509F">
        <w:tc>
          <w:tcPr>
            <w:tcW w:w="4673" w:type="dxa"/>
            <w:shd w:val="clear" w:color="auto" w:fill="auto"/>
          </w:tcPr>
          <w:p w14:paraId="0FD0C48B" w14:textId="77777777" w:rsidR="00BF1D3C" w:rsidRPr="000B509F" w:rsidRDefault="00BF1D3C" w:rsidP="000B509F">
            <w:pPr>
              <w:tabs>
                <w:tab w:val="left" w:pos="5310"/>
                <w:tab w:val="left" w:pos="5580"/>
              </w:tabs>
              <w:spacing w:after="0"/>
              <w:rPr>
                <w:rFonts w:ascii="Arial" w:hAnsi="Arial"/>
                <w:i/>
                <w:sz w:val="20"/>
              </w:rPr>
            </w:pPr>
            <w:r w:rsidRPr="000B509F">
              <w:rPr>
                <w:rFonts w:ascii="Arial" w:hAnsi="Arial"/>
                <w:i/>
                <w:sz w:val="20"/>
              </w:rPr>
              <w:t>Место подписи для другого родителя, запрашивающего соглашение (если согласовано)</w:t>
            </w:r>
          </w:p>
        </w:tc>
        <w:tc>
          <w:tcPr>
            <w:tcW w:w="3780" w:type="dxa"/>
            <w:shd w:val="clear" w:color="auto" w:fill="auto"/>
          </w:tcPr>
          <w:p w14:paraId="5710CF87" w14:textId="77777777" w:rsidR="00BF1D3C" w:rsidRPr="000B509F" w:rsidRDefault="00BF1D3C" w:rsidP="000B509F">
            <w:pPr>
              <w:tabs>
                <w:tab w:val="left" w:pos="5310"/>
                <w:tab w:val="left" w:pos="5580"/>
              </w:tabs>
              <w:spacing w:after="0"/>
              <w:rPr>
                <w:rFonts w:ascii="Arial" w:hAnsi="Arial"/>
                <w:i/>
                <w:sz w:val="20"/>
              </w:rPr>
            </w:pPr>
            <w:r w:rsidRPr="000B509F">
              <w:rPr>
                <w:rFonts w:ascii="Arial" w:hAnsi="Arial"/>
                <w:sz w:val="20"/>
                <w:szCs w:val="20"/>
              </w:rPr>
              <w:t>Подписано в</w:t>
            </w:r>
            <w:r w:rsidRPr="000B509F">
              <w:rPr>
                <w:rFonts w:ascii="Arial" w:hAnsi="Arial"/>
                <w:i/>
                <w:sz w:val="20"/>
              </w:rPr>
              <w:t xml:space="preserve"> (город и штат)</w:t>
            </w:r>
          </w:p>
        </w:tc>
      </w:tr>
    </w:tbl>
    <w:p w14:paraId="164FEDD8" w14:textId="77777777" w:rsidR="00E124F3" w:rsidRPr="009D408E" w:rsidRDefault="000B509F" w:rsidP="00C30906">
      <w:pPr>
        <w:pStyle w:val="WAItemTitle"/>
        <w:keepNext w:val="0"/>
        <w:numPr>
          <w:ilvl w:val="0"/>
          <w:numId w:val="0"/>
        </w:numPr>
        <w:ind w:left="547" w:hanging="547"/>
      </w:pPr>
      <w:r w:rsidRPr="009D408E">
        <w:rPr>
          <w:rFonts w:ascii="Arial Black" w:hAnsi="Arial Black"/>
          <w:b w:val="0"/>
        </w:rPr>
        <w:t xml:space="preserve">16. </w:t>
      </w:r>
      <w:r w:rsidRPr="009D408E">
        <w:rPr>
          <w:rFonts w:ascii="Arial Black" w:hAnsi="Arial Black"/>
        </w:rPr>
        <w:tab/>
      </w:r>
      <w:r w:rsidRPr="009D408E">
        <w:rPr>
          <w:b w:val="0"/>
          <w:sz w:val="22"/>
          <w:szCs w:val="22"/>
        </w:rPr>
        <w:tab/>
      </w:r>
      <w:r w:rsidRPr="009D408E">
        <w:t>Court Order</w:t>
      </w:r>
    </w:p>
    <w:p w14:paraId="13643463" w14:textId="77777777" w:rsidR="000D33A1" w:rsidRPr="009D408E" w:rsidRDefault="000B509F" w:rsidP="000D33A1">
      <w:pPr>
        <w:pStyle w:val="WAItemTitle"/>
        <w:keepNext w:val="0"/>
        <w:numPr>
          <w:ilvl w:val="0"/>
          <w:numId w:val="0"/>
        </w:numPr>
        <w:spacing w:before="0"/>
        <w:ind w:left="547" w:hanging="547"/>
      </w:pPr>
      <w:r w:rsidRPr="009D408E">
        <w:rPr>
          <w:rFonts w:ascii="Arial Black" w:hAnsi="Arial Black"/>
        </w:rPr>
        <w:tab/>
      </w:r>
      <w:r w:rsidRPr="009D408E">
        <w:rPr>
          <w:b w:val="0"/>
          <w:sz w:val="22"/>
          <w:szCs w:val="22"/>
        </w:rPr>
        <w:tab/>
      </w:r>
      <w:r w:rsidRPr="009D408E">
        <w:t>Судебное решение</w:t>
      </w:r>
    </w:p>
    <w:p w14:paraId="063A874B" w14:textId="77777777" w:rsidR="00E124F3" w:rsidRPr="009D408E" w:rsidRDefault="00C0667C" w:rsidP="000D33A1">
      <w:pPr>
        <w:spacing w:before="120" w:after="0"/>
        <w:ind w:left="90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Does not apply. This is a proposal. </w:t>
      </w:r>
    </w:p>
    <w:p w14:paraId="0E650D1C" w14:textId="77777777" w:rsidR="000D33A1" w:rsidRPr="009D408E" w:rsidRDefault="000B509F" w:rsidP="000D33A1">
      <w:pPr>
        <w:spacing w:after="0"/>
        <w:ind w:left="90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Не применяется. Это предложение. </w:t>
      </w:r>
    </w:p>
    <w:p w14:paraId="55B49BE0" w14:textId="77777777" w:rsidR="00E124F3" w:rsidRPr="009D408E" w:rsidRDefault="00C0667C" w:rsidP="000D33A1">
      <w:pPr>
        <w:spacing w:before="120" w:after="0"/>
        <w:ind w:left="907" w:hanging="360"/>
        <w:rPr>
          <w:rFonts w:ascii="Arial" w:hAnsi="Arial" w:cs="Arial"/>
          <w:i/>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r>
      <w:r w:rsidR="000B509F" w:rsidRPr="009D408E">
        <w:rPr>
          <w:rFonts w:ascii="Arial" w:hAnsi="Arial"/>
          <w:sz w:val="22"/>
        </w:rPr>
        <w:t xml:space="preserve">This is a court order (if signed by a judge or commissioner below). </w:t>
      </w:r>
    </w:p>
    <w:p w14:paraId="0CCCBCC4" w14:textId="77777777" w:rsidR="000D33A1" w:rsidRPr="009D408E" w:rsidRDefault="000B509F" w:rsidP="000D33A1">
      <w:pPr>
        <w:spacing w:after="120"/>
        <w:ind w:left="907" w:hanging="360"/>
        <w:rPr>
          <w:rFonts w:ascii="Arial" w:hAnsi="Arial" w:cs="Arial"/>
          <w:i/>
          <w:sz w:val="22"/>
          <w:szCs w:val="22"/>
        </w:rPr>
      </w:pPr>
      <w:r w:rsidRPr="009D408E">
        <w:rPr>
          <w:rFonts w:ascii="Arial" w:hAnsi="Arial"/>
          <w:sz w:val="22"/>
          <w:szCs w:val="22"/>
        </w:rPr>
        <w:lastRenderedPageBreak/>
        <w:tab/>
      </w:r>
      <w:r w:rsidRPr="009D408E">
        <w:rPr>
          <w:rFonts w:ascii="Arial" w:hAnsi="Arial"/>
          <w:sz w:val="22"/>
        </w:rPr>
        <w:t xml:space="preserve">Это судебный приказ (если подписан судьей или мировым судьей). </w:t>
      </w:r>
    </w:p>
    <w:p w14:paraId="25725D42" w14:textId="77777777" w:rsidR="00E124F3" w:rsidRPr="009D408E" w:rsidRDefault="000B509F" w:rsidP="00871E27">
      <w:pPr>
        <w:keepNext/>
        <w:spacing w:before="120" w:after="0"/>
        <w:ind w:left="1353" w:hanging="446"/>
        <w:rPr>
          <w:rFonts w:ascii="Arial" w:hAnsi="Arial" w:cs="Arial"/>
          <w:sz w:val="22"/>
          <w:szCs w:val="22"/>
        </w:rPr>
      </w:pPr>
      <w:r w:rsidRPr="009D408E">
        <w:rPr>
          <w:rFonts w:ascii="Arial" w:hAnsi="Arial"/>
          <w:b/>
          <w:sz w:val="22"/>
          <w:szCs w:val="22"/>
        </w:rPr>
        <w:t xml:space="preserve">Findings of Fact </w:t>
      </w:r>
      <w:r w:rsidRPr="009D408E">
        <w:rPr>
          <w:rFonts w:ascii="Arial" w:hAnsi="Arial"/>
          <w:sz w:val="22"/>
          <w:szCs w:val="22"/>
        </w:rPr>
        <w:t>– Based on the pleadings and any other evidence considered:</w:t>
      </w:r>
    </w:p>
    <w:p w14:paraId="2F706D57" w14:textId="77777777" w:rsidR="000D33A1" w:rsidRPr="009D408E" w:rsidRDefault="000B509F" w:rsidP="003856B3">
      <w:pPr>
        <w:spacing w:after="0"/>
        <w:ind w:left="907"/>
        <w:rPr>
          <w:rFonts w:ascii="Arial" w:hAnsi="Arial" w:cs="Arial"/>
          <w:sz w:val="22"/>
          <w:szCs w:val="22"/>
        </w:rPr>
      </w:pPr>
      <w:r w:rsidRPr="009D408E">
        <w:rPr>
          <w:rFonts w:ascii="Arial" w:hAnsi="Arial"/>
          <w:b/>
          <w:sz w:val="22"/>
        </w:rPr>
        <w:t xml:space="preserve">Выводы о фактах </w:t>
      </w:r>
      <w:r w:rsidRPr="009D408E">
        <w:rPr>
          <w:rFonts w:ascii="Arial" w:hAnsi="Arial"/>
          <w:sz w:val="22"/>
          <w:szCs w:val="22"/>
        </w:rPr>
        <w:t>– основаны на состязательных документах и любых других рассмотренных доказательствах:</w:t>
      </w:r>
    </w:p>
    <w:p w14:paraId="071F7D92" w14:textId="77777777" w:rsidR="00E124F3" w:rsidRPr="009D408E" w:rsidRDefault="000B509F">
      <w:pPr>
        <w:tabs>
          <w:tab w:val="left" w:pos="810"/>
        </w:tabs>
        <w:spacing w:before="80" w:after="0"/>
        <w:ind w:left="1267"/>
        <w:rPr>
          <w:rFonts w:ascii="Arial" w:hAnsi="Arial" w:cs="Arial"/>
          <w:sz w:val="22"/>
          <w:szCs w:val="22"/>
        </w:rPr>
      </w:pPr>
      <w:r w:rsidRPr="009D408E">
        <w:rPr>
          <w:rFonts w:ascii="Arial" w:hAnsi="Arial"/>
          <w:sz w:val="22"/>
          <w:szCs w:val="22"/>
        </w:rPr>
        <w:t xml:space="preserve">The Court adopts the statements in section </w:t>
      </w:r>
      <w:r w:rsidRPr="009D408E">
        <w:rPr>
          <w:rFonts w:ascii="Arial Black" w:hAnsi="Arial Black"/>
          <w:sz w:val="22"/>
          <w:szCs w:val="22"/>
        </w:rPr>
        <w:t>3</w:t>
      </w:r>
      <w:r w:rsidRPr="009D408E">
        <w:rPr>
          <w:rFonts w:ascii="Arial" w:hAnsi="Arial"/>
          <w:sz w:val="22"/>
        </w:rPr>
        <w:t xml:space="preserve"> (Reasons for putting limitations on a parent) as its findings. </w:t>
      </w:r>
    </w:p>
    <w:p w14:paraId="5E211125" w14:textId="77777777" w:rsidR="000D33A1" w:rsidRPr="009D408E" w:rsidRDefault="000B509F" w:rsidP="000D33A1">
      <w:pPr>
        <w:tabs>
          <w:tab w:val="left" w:pos="810"/>
        </w:tabs>
        <w:spacing w:after="0"/>
        <w:ind w:left="1267"/>
        <w:rPr>
          <w:rFonts w:ascii="Arial" w:hAnsi="Arial" w:cs="Arial"/>
          <w:sz w:val="22"/>
          <w:szCs w:val="22"/>
        </w:rPr>
      </w:pPr>
      <w:r w:rsidRPr="009D408E">
        <w:rPr>
          <w:rFonts w:ascii="Arial" w:hAnsi="Arial"/>
          <w:sz w:val="22"/>
        </w:rPr>
        <w:t xml:space="preserve">Суд принимает заявления в разделе </w:t>
      </w:r>
      <w:r w:rsidRPr="009D408E">
        <w:rPr>
          <w:rFonts w:ascii="Arial Black" w:hAnsi="Arial Black"/>
          <w:sz w:val="22"/>
          <w:szCs w:val="22"/>
        </w:rPr>
        <w:t>3</w:t>
      </w:r>
      <w:r w:rsidRPr="009D408E">
        <w:rPr>
          <w:rFonts w:ascii="Arial" w:hAnsi="Arial"/>
          <w:sz w:val="22"/>
        </w:rPr>
        <w:t xml:space="preserve"> (Причины для наложения ограничений на родителя) в качестве своих выводов. </w:t>
      </w:r>
    </w:p>
    <w:p w14:paraId="359BA0BE" w14:textId="77777777" w:rsidR="00E124F3" w:rsidRPr="009D408E" w:rsidRDefault="00C0667C" w:rsidP="000D33A1">
      <w:pPr>
        <w:tabs>
          <w:tab w:val="left" w:pos="810"/>
        </w:tabs>
        <w:spacing w:before="8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The Court makes additional findings which are:</w:t>
      </w:r>
    </w:p>
    <w:p w14:paraId="2E726CDF" w14:textId="77777777" w:rsidR="000D33A1" w:rsidRPr="009D408E" w:rsidRDefault="000B509F" w:rsidP="000D33A1">
      <w:pPr>
        <w:tabs>
          <w:tab w:val="left" w:pos="810"/>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sz w:val="22"/>
        </w:rPr>
        <w:t>Суд делает дополнительные выводы, которые:</w:t>
      </w:r>
    </w:p>
    <w:p w14:paraId="76C7644D" w14:textId="77777777" w:rsidR="00E124F3" w:rsidRPr="009D408E" w:rsidRDefault="00C0667C" w:rsidP="000D33A1">
      <w:pPr>
        <w:tabs>
          <w:tab w:val="left" w:pos="1170"/>
        </w:tabs>
        <w:spacing w:before="80" w:after="0"/>
        <w:ind w:left="2074"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contained in an order or findings of fact entered at the same time as this </w:t>
      </w:r>
      <w:r w:rsidR="000B509F" w:rsidRPr="009D408E">
        <w:rPr>
          <w:rFonts w:ascii="Arial" w:hAnsi="Arial"/>
          <w:i/>
          <w:sz w:val="22"/>
          <w:szCs w:val="22"/>
        </w:rPr>
        <w:t>Parenting Plan</w:t>
      </w:r>
      <w:r w:rsidR="000B509F" w:rsidRPr="009D408E">
        <w:rPr>
          <w:rFonts w:ascii="Arial" w:hAnsi="Arial"/>
          <w:sz w:val="22"/>
          <w:szCs w:val="22"/>
        </w:rPr>
        <w:t>.</w:t>
      </w:r>
    </w:p>
    <w:p w14:paraId="5A5FCE24" w14:textId="77777777" w:rsidR="000D33A1" w:rsidRPr="009D408E" w:rsidRDefault="000B509F" w:rsidP="000D33A1">
      <w:pPr>
        <w:tabs>
          <w:tab w:val="left" w:pos="1170"/>
        </w:tabs>
        <w:spacing w:after="0"/>
        <w:ind w:left="2074" w:hanging="360"/>
        <w:rPr>
          <w:rFonts w:ascii="Arial" w:hAnsi="Arial" w:cs="Arial"/>
          <w:sz w:val="22"/>
          <w:szCs w:val="22"/>
        </w:rPr>
      </w:pPr>
      <w:r w:rsidRPr="009D408E">
        <w:rPr>
          <w:rFonts w:ascii="Arial" w:hAnsi="Arial"/>
          <w:sz w:val="22"/>
          <w:szCs w:val="22"/>
        </w:rPr>
        <w:tab/>
      </w:r>
      <w:r w:rsidRPr="009D408E">
        <w:rPr>
          <w:rFonts w:ascii="Arial" w:hAnsi="Arial"/>
          <w:sz w:val="22"/>
        </w:rPr>
        <w:t xml:space="preserve">содержатся в приказе или выводах о фактах, принятых в то же время, что и настоящее </w:t>
      </w:r>
      <w:r w:rsidRPr="009D408E">
        <w:rPr>
          <w:rFonts w:ascii="Arial" w:hAnsi="Arial"/>
          <w:i/>
          <w:sz w:val="22"/>
          <w:szCs w:val="22"/>
        </w:rPr>
        <w:t>Соглашение об осуществлении родительских прав</w:t>
      </w:r>
      <w:r w:rsidRPr="009D408E">
        <w:rPr>
          <w:rFonts w:ascii="Arial" w:hAnsi="Arial"/>
          <w:sz w:val="22"/>
        </w:rPr>
        <w:t>.</w:t>
      </w:r>
    </w:p>
    <w:p w14:paraId="287411C6" w14:textId="77777777" w:rsidR="00E124F3" w:rsidRPr="009D408E" w:rsidRDefault="00C0667C" w:rsidP="000D33A1">
      <w:pPr>
        <w:spacing w:before="80" w:after="0"/>
        <w:ind w:left="2074"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attached as Exhibit A as part of this </w:t>
      </w:r>
      <w:r w:rsidR="000B509F" w:rsidRPr="009D408E">
        <w:rPr>
          <w:rFonts w:ascii="Arial" w:hAnsi="Arial"/>
          <w:i/>
          <w:sz w:val="22"/>
          <w:szCs w:val="22"/>
        </w:rPr>
        <w:t>Parenting Plan</w:t>
      </w:r>
      <w:r w:rsidR="000B509F" w:rsidRPr="009D408E">
        <w:rPr>
          <w:rFonts w:ascii="Arial" w:hAnsi="Arial"/>
          <w:sz w:val="22"/>
          <w:szCs w:val="22"/>
        </w:rPr>
        <w:t>.</w:t>
      </w:r>
    </w:p>
    <w:p w14:paraId="07DA927A" w14:textId="77777777" w:rsidR="000D33A1" w:rsidRPr="009D408E" w:rsidRDefault="000B509F" w:rsidP="000D33A1">
      <w:pPr>
        <w:spacing w:after="0"/>
        <w:ind w:left="2074"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прилагаются в качестве Дополнения А как часть настоящего </w:t>
      </w:r>
      <w:r w:rsidRPr="009D408E">
        <w:rPr>
          <w:rFonts w:ascii="Arial" w:hAnsi="Arial"/>
          <w:i/>
          <w:sz w:val="22"/>
          <w:szCs w:val="22"/>
        </w:rPr>
        <w:t>Соглашения об осуществлении родительских прав</w:t>
      </w:r>
      <w:r w:rsidRPr="009D408E">
        <w:rPr>
          <w:rFonts w:ascii="Arial" w:hAnsi="Arial"/>
          <w:sz w:val="22"/>
        </w:rPr>
        <w:t>.</w:t>
      </w:r>
    </w:p>
    <w:p w14:paraId="673218FA" w14:textId="77777777" w:rsidR="00E124F3" w:rsidRPr="009D408E" w:rsidRDefault="00C0667C" w:rsidP="000D33A1">
      <w:pPr>
        <w:tabs>
          <w:tab w:val="right" w:pos="9360"/>
        </w:tabs>
        <w:spacing w:before="80" w:after="0"/>
        <w:ind w:left="2074" w:hanging="360"/>
        <w:rPr>
          <w:rFonts w:ascii="Arial" w:hAnsi="Arial" w:cs="Arial"/>
          <w:sz w:val="22"/>
          <w:szCs w:val="22"/>
          <w:u w:val="single"/>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other: </w:t>
      </w:r>
      <w:r w:rsidR="000B509F" w:rsidRPr="009D408E">
        <w:rPr>
          <w:rFonts w:ascii="Arial" w:hAnsi="Arial"/>
          <w:sz w:val="22"/>
          <w:szCs w:val="22"/>
          <w:u w:val="single"/>
        </w:rPr>
        <w:tab/>
      </w:r>
    </w:p>
    <w:p w14:paraId="07F513AD" w14:textId="77777777" w:rsidR="000D33A1" w:rsidRPr="009D408E" w:rsidRDefault="000B509F" w:rsidP="000D33A1">
      <w:pPr>
        <w:tabs>
          <w:tab w:val="right" w:pos="9360"/>
        </w:tabs>
        <w:spacing w:after="0"/>
        <w:ind w:left="2074" w:hanging="360"/>
        <w:rPr>
          <w:rFonts w:ascii="Arial" w:hAnsi="Arial" w:cs="Arial"/>
          <w:sz w:val="22"/>
          <w:szCs w:val="22"/>
          <w:u w:val="single"/>
        </w:rPr>
      </w:pPr>
      <w:r w:rsidRPr="009D408E">
        <w:rPr>
          <w:rFonts w:ascii="Arial" w:hAnsi="Arial"/>
          <w:sz w:val="22"/>
          <w:szCs w:val="22"/>
        </w:rPr>
        <w:tab/>
      </w:r>
      <w:r w:rsidRPr="009D408E">
        <w:rPr>
          <w:rFonts w:ascii="Arial" w:hAnsi="Arial"/>
          <w:sz w:val="22"/>
        </w:rPr>
        <w:t xml:space="preserve">другое: </w:t>
      </w:r>
      <w:r w:rsidRPr="00D77CEF">
        <w:rPr>
          <w:rFonts w:ascii="Arial" w:hAnsi="Arial"/>
          <w:sz w:val="22"/>
          <w:szCs w:val="22"/>
          <w:u w:val="single"/>
        </w:rPr>
        <w:tab/>
      </w:r>
    </w:p>
    <w:p w14:paraId="60009A0E" w14:textId="77777777" w:rsidR="00E124F3" w:rsidRPr="009D408E" w:rsidRDefault="000B509F" w:rsidP="006252D5">
      <w:pPr>
        <w:spacing w:before="120" w:after="0"/>
        <w:ind w:left="3240" w:hanging="2333"/>
        <w:rPr>
          <w:rFonts w:ascii="Arial" w:hAnsi="Arial" w:cs="Arial"/>
          <w:sz w:val="22"/>
          <w:szCs w:val="22"/>
        </w:rPr>
      </w:pPr>
      <w:r w:rsidRPr="009D408E">
        <w:rPr>
          <w:rFonts w:ascii="Arial" w:hAnsi="Arial"/>
          <w:b/>
          <w:sz w:val="22"/>
          <w:szCs w:val="22"/>
        </w:rPr>
        <w:t xml:space="preserve">Conclusions of Law </w:t>
      </w:r>
      <w:r w:rsidR="006252D5">
        <w:rPr>
          <w:rFonts w:ascii="Arial" w:hAnsi="Arial"/>
          <w:sz w:val="22"/>
          <w:szCs w:val="22"/>
        </w:rPr>
        <w:t>–</w:t>
      </w:r>
      <w:r w:rsidR="006252D5">
        <w:rPr>
          <w:rFonts w:ascii="Arial" w:hAnsi="Arial"/>
          <w:sz w:val="22"/>
          <w:szCs w:val="22"/>
          <w:lang w:val="en-US"/>
        </w:rPr>
        <w:tab/>
      </w:r>
      <w:r w:rsidRPr="009D408E">
        <w:rPr>
          <w:rFonts w:ascii="Arial" w:hAnsi="Arial"/>
          <w:sz w:val="22"/>
          <w:szCs w:val="22"/>
        </w:rPr>
        <w:t xml:space="preserve">This </w:t>
      </w:r>
      <w:r w:rsidRPr="009D408E">
        <w:rPr>
          <w:rFonts w:ascii="Arial" w:hAnsi="Arial"/>
          <w:i/>
          <w:sz w:val="22"/>
          <w:szCs w:val="22"/>
        </w:rPr>
        <w:t xml:space="preserve">Parenting Plan </w:t>
      </w:r>
      <w:r w:rsidRPr="009D408E">
        <w:rPr>
          <w:rFonts w:ascii="Arial" w:hAnsi="Arial"/>
          <w:sz w:val="22"/>
          <w:szCs w:val="22"/>
        </w:rPr>
        <w:t xml:space="preserve">is in the best interest of the children. </w:t>
      </w:r>
    </w:p>
    <w:p w14:paraId="1222EC7F" w14:textId="77777777" w:rsidR="000D33A1" w:rsidRPr="009D408E" w:rsidRDefault="000B509F" w:rsidP="006252D5">
      <w:pPr>
        <w:spacing w:after="0"/>
        <w:ind w:left="3240" w:hanging="2333"/>
        <w:rPr>
          <w:rFonts w:ascii="Arial" w:hAnsi="Arial" w:cs="Arial"/>
          <w:sz w:val="22"/>
          <w:szCs w:val="22"/>
        </w:rPr>
      </w:pPr>
      <w:r w:rsidRPr="009D408E">
        <w:rPr>
          <w:rFonts w:ascii="Arial" w:hAnsi="Arial"/>
          <w:b/>
          <w:sz w:val="22"/>
          <w:szCs w:val="22"/>
        </w:rPr>
        <w:t xml:space="preserve">Выводы из закона </w:t>
      </w:r>
      <w:r w:rsidR="006252D5">
        <w:rPr>
          <w:rFonts w:ascii="Arial" w:hAnsi="Arial"/>
          <w:sz w:val="22"/>
        </w:rPr>
        <w:t>–</w:t>
      </w:r>
      <w:r w:rsidR="006252D5" w:rsidRPr="00415767">
        <w:rPr>
          <w:rFonts w:ascii="Arial" w:hAnsi="Arial"/>
          <w:sz w:val="22"/>
        </w:rPr>
        <w:tab/>
      </w:r>
      <w:r w:rsidRPr="009D408E">
        <w:rPr>
          <w:rFonts w:ascii="Arial" w:hAnsi="Arial"/>
          <w:sz w:val="22"/>
        </w:rPr>
        <w:t xml:space="preserve">Данное </w:t>
      </w:r>
      <w:r w:rsidRPr="009D408E">
        <w:rPr>
          <w:rFonts w:ascii="Arial" w:hAnsi="Arial"/>
          <w:i/>
          <w:sz w:val="22"/>
          <w:szCs w:val="22"/>
        </w:rPr>
        <w:t xml:space="preserve">Соглашения об осуществлении родительских прав </w:t>
      </w:r>
      <w:r w:rsidRPr="009D408E">
        <w:rPr>
          <w:rFonts w:ascii="Arial" w:hAnsi="Arial"/>
          <w:sz w:val="22"/>
        </w:rPr>
        <w:t xml:space="preserve">отвечает наилучшим интересам детей. </w:t>
      </w:r>
    </w:p>
    <w:p w14:paraId="60D77CB5" w14:textId="77777777" w:rsidR="00E124F3" w:rsidRPr="009D408E" w:rsidRDefault="00C0667C" w:rsidP="000D33A1">
      <w:pPr>
        <w:tabs>
          <w:tab w:val="left" w:pos="4456"/>
          <w:tab w:val="right" w:pos="9360"/>
        </w:tabs>
        <w:spacing w:before="120" w:after="0"/>
        <w:ind w:left="1627" w:hanging="360"/>
        <w:rPr>
          <w:rFonts w:ascii="Arial" w:hAnsi="Arial" w:cs="Arial"/>
          <w:sz w:val="22"/>
          <w:szCs w:val="22"/>
        </w:rPr>
      </w:pPr>
      <w:r w:rsidRPr="009D408E">
        <w:rPr>
          <w:rFonts w:ascii="Arial" w:hAnsi="Arial"/>
          <w:sz w:val="22"/>
          <w:szCs w:val="22"/>
        </w:rPr>
        <w:t>[</w:t>
      </w:r>
      <w:r w:rsidR="009D408E">
        <w:rPr>
          <w:rFonts w:ascii="Arial" w:hAnsi="Arial"/>
          <w:sz w:val="22"/>
          <w:szCs w:val="22"/>
        </w:rPr>
        <w:t xml:space="preserve"> </w:t>
      </w:r>
      <w:r w:rsidRPr="009D408E">
        <w:rPr>
          <w:rFonts w:ascii="Arial" w:hAnsi="Arial"/>
          <w:sz w:val="22"/>
          <w:szCs w:val="22"/>
        </w:rPr>
        <w:t>]</w:t>
      </w:r>
      <w:r w:rsidR="000B509F" w:rsidRPr="009D408E">
        <w:rPr>
          <w:rFonts w:ascii="Arial" w:hAnsi="Arial"/>
          <w:sz w:val="22"/>
          <w:szCs w:val="22"/>
        </w:rPr>
        <w:tab/>
        <w:t xml:space="preserve">Other: </w:t>
      </w:r>
      <w:r w:rsidR="000B509F" w:rsidRPr="009D408E">
        <w:rPr>
          <w:rFonts w:ascii="Arial" w:hAnsi="Arial"/>
          <w:sz w:val="22"/>
          <w:szCs w:val="22"/>
          <w:u w:val="single"/>
        </w:rPr>
        <w:tab/>
      </w:r>
      <w:r w:rsidR="000B509F" w:rsidRPr="009D408E">
        <w:rPr>
          <w:rFonts w:ascii="Arial" w:hAnsi="Arial"/>
          <w:sz w:val="22"/>
          <w:szCs w:val="22"/>
          <w:u w:val="single"/>
        </w:rPr>
        <w:tab/>
      </w:r>
    </w:p>
    <w:p w14:paraId="45D80AEA" w14:textId="77777777" w:rsidR="000D33A1" w:rsidRPr="009D408E" w:rsidRDefault="000B509F" w:rsidP="000D33A1">
      <w:pPr>
        <w:tabs>
          <w:tab w:val="left" w:pos="4456"/>
          <w:tab w:val="right" w:pos="9360"/>
        </w:tabs>
        <w:spacing w:after="0"/>
        <w:ind w:left="1627" w:hanging="360"/>
        <w:rPr>
          <w:rFonts w:ascii="Arial" w:hAnsi="Arial" w:cs="Arial"/>
          <w:sz w:val="22"/>
          <w:szCs w:val="22"/>
        </w:rPr>
      </w:pPr>
      <w:r w:rsidRPr="009D408E">
        <w:rPr>
          <w:rFonts w:ascii="Arial" w:hAnsi="Arial"/>
          <w:sz w:val="22"/>
          <w:szCs w:val="22"/>
        </w:rPr>
        <w:tab/>
      </w:r>
      <w:r w:rsidRPr="009D408E">
        <w:rPr>
          <w:rFonts w:ascii="Arial" w:hAnsi="Arial"/>
          <w:sz w:val="22"/>
        </w:rPr>
        <w:t xml:space="preserve">Другое: </w:t>
      </w:r>
      <w:r w:rsidRPr="00D77CEF">
        <w:rPr>
          <w:rFonts w:ascii="Arial" w:hAnsi="Arial"/>
          <w:sz w:val="22"/>
          <w:szCs w:val="22"/>
          <w:u w:val="single"/>
        </w:rPr>
        <w:tab/>
      </w:r>
      <w:r w:rsidRPr="00D77CEF">
        <w:rPr>
          <w:rFonts w:ascii="Arial" w:hAnsi="Arial"/>
          <w:sz w:val="22"/>
          <w:szCs w:val="22"/>
          <w:u w:val="single"/>
        </w:rPr>
        <w:tab/>
      </w:r>
    </w:p>
    <w:p w14:paraId="0C2780B6" w14:textId="77777777" w:rsidR="00E124F3" w:rsidRPr="009D408E" w:rsidRDefault="000B509F">
      <w:pPr>
        <w:spacing w:before="120" w:after="0"/>
        <w:ind w:left="1353" w:hanging="446"/>
        <w:rPr>
          <w:rFonts w:ascii="Arial" w:hAnsi="Arial" w:cs="Arial"/>
          <w:sz w:val="22"/>
          <w:szCs w:val="22"/>
        </w:rPr>
      </w:pPr>
      <w:r w:rsidRPr="009D408E">
        <w:rPr>
          <w:rFonts w:ascii="Arial" w:hAnsi="Arial"/>
          <w:b/>
          <w:sz w:val="22"/>
          <w:szCs w:val="22"/>
        </w:rPr>
        <w:t>Order</w:t>
      </w:r>
      <w:r w:rsidRPr="009D408E">
        <w:rPr>
          <w:rFonts w:ascii="Arial" w:hAnsi="Arial"/>
          <w:sz w:val="22"/>
          <w:szCs w:val="22"/>
        </w:rPr>
        <w:t xml:space="preserve"> – The parties must follow this </w:t>
      </w:r>
      <w:r w:rsidRPr="009D408E">
        <w:rPr>
          <w:rFonts w:ascii="Arial" w:hAnsi="Arial"/>
          <w:i/>
          <w:sz w:val="22"/>
          <w:szCs w:val="22"/>
        </w:rPr>
        <w:t>Parenting Plan</w:t>
      </w:r>
      <w:r w:rsidRPr="009D408E">
        <w:rPr>
          <w:rFonts w:ascii="Arial" w:hAnsi="Arial"/>
          <w:sz w:val="22"/>
        </w:rPr>
        <w:t xml:space="preserve">. </w:t>
      </w:r>
    </w:p>
    <w:p w14:paraId="62818774" w14:textId="77777777" w:rsidR="000D33A1" w:rsidRPr="009D408E" w:rsidRDefault="000B509F" w:rsidP="000D33A1">
      <w:pPr>
        <w:spacing w:after="0"/>
        <w:ind w:left="1353" w:hanging="446"/>
        <w:rPr>
          <w:rFonts w:ascii="Arial" w:hAnsi="Arial" w:cs="Arial"/>
          <w:sz w:val="22"/>
          <w:szCs w:val="22"/>
        </w:rPr>
      </w:pPr>
      <w:r w:rsidRPr="009D408E">
        <w:rPr>
          <w:rFonts w:ascii="Arial" w:hAnsi="Arial"/>
          <w:b/>
          <w:sz w:val="22"/>
          <w:szCs w:val="22"/>
        </w:rPr>
        <w:t>Приказ</w:t>
      </w:r>
      <w:r w:rsidRPr="009D408E">
        <w:rPr>
          <w:rFonts w:ascii="Arial" w:hAnsi="Arial"/>
          <w:sz w:val="22"/>
        </w:rPr>
        <w:t xml:space="preserve"> – Родители должны придерживаться данного </w:t>
      </w:r>
      <w:r w:rsidRPr="009D408E">
        <w:rPr>
          <w:rFonts w:ascii="Arial" w:hAnsi="Arial"/>
          <w:i/>
          <w:sz w:val="22"/>
          <w:szCs w:val="22"/>
        </w:rPr>
        <w:t>Соглашения об осуществлении родительских прав</w:t>
      </w:r>
      <w:r w:rsidRPr="009D408E">
        <w:rPr>
          <w:rFonts w:ascii="Arial" w:hAnsi="Arial"/>
          <w:sz w:val="22"/>
        </w:rPr>
        <w:t xml:space="preserve">. </w:t>
      </w:r>
    </w:p>
    <w:p w14:paraId="1E3655F8" w14:textId="77777777" w:rsidR="00E124F3" w:rsidRPr="009D408E" w:rsidRDefault="0060573E">
      <w:pPr>
        <w:tabs>
          <w:tab w:val="left" w:pos="3600"/>
          <w:tab w:val="left" w:pos="4320"/>
          <w:tab w:val="left" w:pos="9360"/>
        </w:tabs>
        <w:spacing w:before="240" w:after="0"/>
        <w:ind w:left="900"/>
        <w:rPr>
          <w:rFonts w:ascii="Arial" w:hAnsi="Arial" w:cs="Arial"/>
          <w:sz w:val="22"/>
          <w:szCs w:val="22"/>
          <w:u w:val="single"/>
        </w:rPr>
      </w:pPr>
      <w:r w:rsidRPr="009D408E">
        <w:rPr>
          <w:noProof/>
        </w:rPr>
        <mc:AlternateContent>
          <mc:Choice Requires="wps">
            <w:drawing>
              <wp:anchor distT="0" distB="0" distL="114300" distR="114300" simplePos="0" relativeHeight="251660800" behindDoc="0" locked="0" layoutInCell="1" allowOverlap="1" wp14:anchorId="5CF2E7C0" wp14:editId="6DB19EAB">
                <wp:simplePos x="0" y="0"/>
                <wp:positionH relativeFrom="column">
                  <wp:posOffset>2700655</wp:posOffset>
                </wp:positionH>
                <wp:positionV relativeFrom="paragraph">
                  <wp:posOffset>201930</wp:posOffset>
                </wp:positionV>
                <wp:extent cx="137795" cy="54610"/>
                <wp:effectExtent l="8890" t="4445" r="3175" b="635"/>
                <wp:wrapNone/>
                <wp:docPr id="5"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4FD85" id="Isosceles Triangle 2" o:spid="_x0000_s1026" type="#_x0000_t5" style="position:absolute;margin-left:212.65pt;margin-top:15.9pt;width:10.85pt;height:4.3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" fillcolor="black" stroked="f">
                <o:lock v:ext="edit" aspectratio="t"/>
              </v:shape>
            </w:pict>
          </mc:Fallback>
        </mc:AlternateContent>
      </w:r>
      <w:r w:rsidR="000B509F" w:rsidRPr="009D408E">
        <w:rPr>
          <w:rFonts w:ascii="Arial" w:hAnsi="Arial"/>
          <w:sz w:val="22"/>
          <w:szCs w:val="22"/>
          <w:u w:val="single"/>
        </w:rPr>
        <w:tab/>
      </w:r>
      <w:r w:rsidR="000B509F" w:rsidRPr="009D408E">
        <w:rPr>
          <w:rFonts w:ascii="Arial" w:hAnsi="Arial"/>
          <w:sz w:val="22"/>
          <w:szCs w:val="22"/>
        </w:rPr>
        <w:tab/>
      </w:r>
      <w:r w:rsidR="000B509F" w:rsidRPr="009D408E">
        <w:rPr>
          <w:rFonts w:ascii="Arial" w:hAnsi="Arial"/>
          <w:sz w:val="22"/>
          <w:szCs w:val="22"/>
          <w:u w:val="single"/>
        </w:rPr>
        <w:tab/>
      </w:r>
    </w:p>
    <w:p w14:paraId="258CC2FE" w14:textId="77777777" w:rsidR="00E124F3" w:rsidRPr="009D408E" w:rsidRDefault="000B509F" w:rsidP="009371EA">
      <w:pPr>
        <w:tabs>
          <w:tab w:val="left" w:pos="3600"/>
          <w:tab w:val="left" w:pos="4419"/>
          <w:tab w:val="left" w:pos="9360"/>
        </w:tabs>
        <w:spacing w:after="0"/>
        <w:ind w:left="900"/>
        <w:rPr>
          <w:rFonts w:ascii="Arial" w:hAnsi="Arial" w:cs="Arial"/>
          <w:i/>
          <w:sz w:val="20"/>
          <w:szCs w:val="20"/>
        </w:rPr>
      </w:pPr>
      <w:r w:rsidRPr="009D408E">
        <w:rPr>
          <w:rFonts w:ascii="Arial" w:hAnsi="Arial"/>
          <w:i/>
          <w:sz w:val="20"/>
          <w:szCs w:val="20"/>
        </w:rPr>
        <w:t>Date</w:t>
      </w:r>
      <w:r w:rsidRPr="009D408E">
        <w:rPr>
          <w:rFonts w:ascii="Arial" w:hAnsi="Arial"/>
          <w:i/>
          <w:sz w:val="20"/>
          <w:szCs w:val="20"/>
        </w:rPr>
        <w:tab/>
      </w:r>
      <w:r w:rsidRPr="009D408E">
        <w:rPr>
          <w:rFonts w:ascii="Arial" w:hAnsi="Arial"/>
          <w:i/>
          <w:sz w:val="20"/>
          <w:szCs w:val="20"/>
        </w:rPr>
        <w:tab/>
        <w:t>Judge or Commissioner signs here</w:t>
      </w:r>
    </w:p>
    <w:p w14:paraId="24215115" w14:textId="77777777" w:rsidR="000D33A1" w:rsidRPr="009D408E" w:rsidRDefault="000B509F" w:rsidP="009371EA">
      <w:pPr>
        <w:tabs>
          <w:tab w:val="left" w:pos="3600"/>
          <w:tab w:val="left" w:pos="4419"/>
          <w:tab w:val="left" w:pos="9360"/>
        </w:tabs>
        <w:spacing w:after="240"/>
        <w:ind w:left="900"/>
        <w:rPr>
          <w:rFonts w:ascii="Arial" w:hAnsi="Arial" w:cs="Arial"/>
          <w:i/>
          <w:sz w:val="20"/>
          <w:szCs w:val="20"/>
        </w:rPr>
      </w:pPr>
      <w:r w:rsidRPr="009D408E">
        <w:rPr>
          <w:rFonts w:ascii="Arial" w:hAnsi="Arial"/>
          <w:i/>
          <w:sz w:val="20"/>
        </w:rPr>
        <w:t>Дата</w:t>
      </w:r>
      <w:r w:rsidRPr="009D408E">
        <w:rPr>
          <w:rFonts w:ascii="Arial" w:hAnsi="Arial"/>
          <w:i/>
          <w:sz w:val="20"/>
          <w:szCs w:val="20"/>
        </w:rPr>
        <w:tab/>
      </w:r>
      <w:r w:rsidRPr="009D408E">
        <w:rPr>
          <w:rFonts w:ascii="Arial" w:hAnsi="Arial"/>
          <w:i/>
          <w:sz w:val="20"/>
          <w:szCs w:val="20"/>
        </w:rPr>
        <w:tab/>
      </w:r>
      <w:r w:rsidRPr="009D408E">
        <w:rPr>
          <w:rFonts w:ascii="Arial" w:hAnsi="Arial"/>
          <w:i/>
          <w:sz w:val="20"/>
        </w:rPr>
        <w:t>Место для подписи судьи или мирового судьи</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60"/>
      </w:tblGrid>
      <w:tr w:rsidR="000B509F" w:rsidRPr="009D408E" w14:paraId="690A8D9D" w14:textId="77777777" w:rsidTr="0021695F">
        <w:tc>
          <w:tcPr>
            <w:tcW w:w="8460" w:type="dxa"/>
            <w:tcBorders>
              <w:top w:val="single" w:sz="4" w:space="0" w:color="auto"/>
              <w:left w:val="single" w:sz="4" w:space="0" w:color="auto"/>
              <w:bottom w:val="single" w:sz="4" w:space="0" w:color="auto"/>
              <w:right w:val="single" w:sz="4" w:space="0" w:color="auto"/>
            </w:tcBorders>
          </w:tcPr>
          <w:p w14:paraId="2D305F0F" w14:textId="77777777" w:rsidR="00E124F3" w:rsidRPr="009D408E" w:rsidRDefault="000B509F" w:rsidP="000D33A1">
            <w:pPr>
              <w:spacing w:before="40" w:after="0"/>
              <w:rPr>
                <w:rFonts w:ascii="Arial Narrow" w:hAnsi="Arial Narrow"/>
              </w:rPr>
            </w:pPr>
            <w:r w:rsidRPr="009D408E">
              <w:rPr>
                <w:rFonts w:ascii="Arial Narrow" w:hAnsi="Arial Narrow"/>
                <w:b/>
                <w:i/>
                <w:sz w:val="22"/>
              </w:rPr>
              <w:t>Warning!</w:t>
            </w:r>
            <w:r w:rsidR="009D408E">
              <w:rPr>
                <w:rFonts w:ascii="Arial Narrow" w:hAnsi="Arial Narrow"/>
                <w:b/>
                <w:i/>
                <w:sz w:val="22"/>
              </w:rPr>
              <w:t xml:space="preserve"> </w:t>
            </w:r>
            <w:r w:rsidRPr="009D408E">
              <w:rPr>
                <w:rFonts w:ascii="Arial Narrow" w:hAnsi="Arial Narrow"/>
                <w:sz w:val="22"/>
              </w:rPr>
              <w:t xml:space="preserve">If you do not follow this </w:t>
            </w:r>
            <w:r w:rsidRPr="009D408E">
              <w:rPr>
                <w:rFonts w:ascii="Arial Narrow" w:hAnsi="Arial Narrow"/>
                <w:i/>
                <w:sz w:val="22"/>
                <w:szCs w:val="22"/>
              </w:rPr>
              <w:t>Parenting Plan</w:t>
            </w:r>
            <w:r w:rsidRPr="009D408E">
              <w:rPr>
                <w:rFonts w:ascii="Arial Narrow" w:hAnsi="Arial Narrow"/>
                <w:sz w:val="22"/>
              </w:rPr>
              <w:t xml:space="preserve">, the court may find you in contempt (RCW 26.09.160). You still have to follow this </w:t>
            </w:r>
            <w:r w:rsidRPr="009D408E">
              <w:rPr>
                <w:rFonts w:ascii="Arial Narrow" w:hAnsi="Arial Narrow"/>
                <w:i/>
                <w:sz w:val="22"/>
                <w:szCs w:val="22"/>
              </w:rPr>
              <w:t>Parenting Plan</w:t>
            </w:r>
            <w:r w:rsidRPr="009D408E">
              <w:rPr>
                <w:rFonts w:ascii="Arial Narrow" w:hAnsi="Arial Narrow"/>
                <w:sz w:val="22"/>
              </w:rPr>
              <w:t xml:space="preserve"> even if the other parent doesn’t. </w:t>
            </w:r>
          </w:p>
          <w:p w14:paraId="33BB806A" w14:textId="77777777" w:rsidR="000D33A1" w:rsidRPr="009D408E" w:rsidRDefault="000B509F" w:rsidP="000D33A1">
            <w:pPr>
              <w:spacing w:after="40"/>
              <w:rPr>
                <w:rFonts w:ascii="Arial Narrow" w:hAnsi="Arial Narrow"/>
              </w:rPr>
            </w:pPr>
            <w:r w:rsidRPr="009D408E">
              <w:rPr>
                <w:rFonts w:ascii="Arial Narrow" w:hAnsi="Arial Narrow"/>
                <w:b/>
                <w:i/>
                <w:sz w:val="22"/>
              </w:rPr>
              <w:t xml:space="preserve">Внимание! </w:t>
            </w:r>
            <w:r w:rsidRPr="009D408E">
              <w:rPr>
                <w:rFonts w:ascii="Arial Narrow" w:hAnsi="Arial Narrow"/>
                <w:sz w:val="22"/>
              </w:rPr>
              <w:t xml:space="preserve">Если вы не будете следовать данному </w:t>
            </w:r>
            <w:r w:rsidRPr="009D408E">
              <w:rPr>
                <w:rFonts w:ascii="Arial Narrow" w:hAnsi="Arial Narrow"/>
                <w:i/>
                <w:sz w:val="22"/>
                <w:szCs w:val="22"/>
              </w:rPr>
              <w:t>Соглашению об осуществлении родительских прав</w:t>
            </w:r>
            <w:r w:rsidRPr="009D408E">
              <w:rPr>
                <w:rFonts w:ascii="Arial Narrow" w:hAnsi="Arial Narrow"/>
                <w:sz w:val="22"/>
              </w:rPr>
              <w:t xml:space="preserve">, суд может посчитать это неуважением к суду (RCW 26.09.160). Вы все равно должны соблюдать данное </w:t>
            </w:r>
            <w:r w:rsidRPr="009D408E">
              <w:rPr>
                <w:rFonts w:ascii="Arial Narrow" w:hAnsi="Arial Narrow"/>
                <w:i/>
                <w:sz w:val="22"/>
                <w:szCs w:val="22"/>
              </w:rPr>
              <w:t>Соглашение об осуществлении родительских прав,</w:t>
            </w:r>
            <w:r w:rsidRPr="009D408E">
              <w:rPr>
                <w:rFonts w:ascii="Arial Narrow" w:hAnsi="Arial Narrow"/>
                <w:sz w:val="22"/>
              </w:rPr>
              <w:t xml:space="preserve"> даже если второй родитель этого не делает. </w:t>
            </w:r>
          </w:p>
          <w:p w14:paraId="3B3A44AA" w14:textId="77777777" w:rsidR="00E124F3" w:rsidRPr="009D408E" w:rsidRDefault="000B509F" w:rsidP="000D33A1">
            <w:pPr>
              <w:tabs>
                <w:tab w:val="left" w:pos="4140"/>
                <w:tab w:val="left" w:pos="5760"/>
              </w:tabs>
              <w:spacing w:before="40" w:after="0"/>
              <w:rPr>
                <w:rFonts w:ascii="Arial Narrow" w:hAnsi="Arial Narrow" w:cs="Arial"/>
                <w:sz w:val="22"/>
                <w:szCs w:val="22"/>
              </w:rPr>
            </w:pPr>
            <w:r w:rsidRPr="009D408E">
              <w:rPr>
                <w:rFonts w:ascii="Arial Narrow" w:hAnsi="Arial Narrow"/>
                <w:sz w:val="22"/>
                <w:szCs w:val="22"/>
              </w:rPr>
              <w:t xml:space="preserve">Violation of </w:t>
            </w:r>
            <w:r w:rsidRPr="009D408E">
              <w:rPr>
                <w:rFonts w:ascii="Arial Narrow" w:hAnsi="Arial Narrow"/>
                <w:b/>
                <w:sz w:val="22"/>
                <w:szCs w:val="22"/>
              </w:rPr>
              <w:t>residential</w:t>
            </w:r>
            <w:r w:rsidRPr="009D408E">
              <w:rPr>
                <w:rFonts w:ascii="Arial Narrow" w:hAnsi="Arial Narrow"/>
                <w:sz w:val="22"/>
              </w:rPr>
              <w:t xml:space="preserve"> provisions of this order with actual knowledge of its terms is punishable by contempt of court and may be a criminal offense under RCW 9A.40.060(2) or 9A.40.070(2). </w:t>
            </w:r>
            <w:r w:rsidR="009501FA" w:rsidRPr="009D408E">
              <w:rPr>
                <w:rFonts w:ascii="Arial Narrow" w:hAnsi="Arial Narrow"/>
                <w:sz w:val="22"/>
                <w:szCs w:val="22"/>
              </w:rPr>
              <w:br/>
            </w:r>
            <w:r w:rsidRPr="009D408E">
              <w:rPr>
                <w:rFonts w:ascii="Arial Narrow" w:hAnsi="Arial Narrow"/>
                <w:sz w:val="22"/>
                <w:szCs w:val="22"/>
              </w:rPr>
              <w:t>Violation of this order may subject a violator to arrest.</w:t>
            </w:r>
          </w:p>
          <w:p w14:paraId="456905A6" w14:textId="77777777" w:rsidR="000D33A1" w:rsidRPr="009D408E" w:rsidRDefault="000B509F" w:rsidP="000D33A1">
            <w:pPr>
              <w:tabs>
                <w:tab w:val="left" w:pos="4140"/>
                <w:tab w:val="left" w:pos="5760"/>
              </w:tabs>
              <w:spacing w:after="40"/>
              <w:rPr>
                <w:rFonts w:ascii="Arial" w:hAnsi="Arial" w:cs="Arial"/>
                <w:i/>
                <w:sz w:val="20"/>
                <w:szCs w:val="20"/>
              </w:rPr>
            </w:pPr>
            <w:r w:rsidRPr="009D408E">
              <w:rPr>
                <w:rFonts w:ascii="Arial Narrow" w:hAnsi="Arial Narrow"/>
                <w:sz w:val="22"/>
              </w:rPr>
              <w:t xml:space="preserve">Нарушение положений настоящего приказа, касающихся </w:t>
            </w:r>
            <w:r w:rsidRPr="009D408E">
              <w:rPr>
                <w:rFonts w:ascii="Arial Narrow" w:hAnsi="Arial Narrow"/>
                <w:b/>
                <w:sz w:val="22"/>
                <w:szCs w:val="22"/>
              </w:rPr>
              <w:t>проживания,</w:t>
            </w:r>
            <w:r w:rsidRPr="009D408E">
              <w:rPr>
                <w:rFonts w:ascii="Arial Narrow" w:hAnsi="Arial Narrow"/>
                <w:sz w:val="22"/>
              </w:rPr>
              <w:t xml:space="preserve"> при фактическом знании его условий, считается неуважением к суду и может быть уголовным преступлением в соответствии с RCW 9A.40.060(2) или 9A.40.070(2). </w:t>
            </w:r>
            <w:r w:rsidRPr="009D408E">
              <w:rPr>
                <w:rFonts w:ascii="Arial Narrow" w:hAnsi="Arial Narrow"/>
                <w:sz w:val="22"/>
                <w:szCs w:val="22"/>
              </w:rPr>
              <w:br/>
            </w:r>
            <w:r w:rsidRPr="009D408E">
              <w:rPr>
                <w:rFonts w:ascii="Arial Narrow" w:hAnsi="Arial Narrow"/>
                <w:sz w:val="22"/>
              </w:rPr>
              <w:t>За нарушение данного приказа нарушитель может быть арестован.</w:t>
            </w:r>
          </w:p>
        </w:tc>
      </w:tr>
    </w:tbl>
    <w:p w14:paraId="54E7B7D8" w14:textId="77777777" w:rsidR="00E124F3" w:rsidRPr="009D408E" w:rsidRDefault="000B509F" w:rsidP="00871E27">
      <w:pPr>
        <w:keepNext/>
        <w:tabs>
          <w:tab w:val="left" w:pos="9360"/>
        </w:tabs>
        <w:suppressAutoHyphens/>
        <w:spacing w:before="240" w:after="0"/>
        <w:outlineLvl w:val="0"/>
        <w:rPr>
          <w:rFonts w:ascii="Arial" w:hAnsi="Arial" w:cs="Arial"/>
          <w:b/>
          <w:sz w:val="22"/>
          <w:szCs w:val="22"/>
        </w:rPr>
      </w:pPr>
      <w:r w:rsidRPr="009D408E">
        <w:rPr>
          <w:rFonts w:ascii="Arial" w:hAnsi="Arial"/>
          <w:b/>
          <w:sz w:val="22"/>
          <w:szCs w:val="22"/>
        </w:rPr>
        <w:lastRenderedPageBreak/>
        <w:t xml:space="preserve">If this is a court order, the parties and/or their lawyers (and any GAL) sign below. </w:t>
      </w:r>
    </w:p>
    <w:p w14:paraId="5884C451" w14:textId="77777777" w:rsidR="000D33A1" w:rsidRPr="009D408E" w:rsidRDefault="000B509F" w:rsidP="000D33A1">
      <w:pPr>
        <w:tabs>
          <w:tab w:val="left" w:pos="9360"/>
        </w:tabs>
        <w:suppressAutoHyphens/>
        <w:spacing w:after="120"/>
        <w:outlineLvl w:val="0"/>
        <w:rPr>
          <w:rFonts w:ascii="Arial" w:hAnsi="Arial" w:cs="Arial"/>
          <w:b/>
          <w:sz w:val="22"/>
          <w:szCs w:val="22"/>
        </w:rPr>
      </w:pPr>
      <w:r w:rsidRPr="009D408E">
        <w:rPr>
          <w:rFonts w:ascii="Arial" w:hAnsi="Arial"/>
          <w:b/>
          <w:sz w:val="22"/>
        </w:rPr>
        <w:t xml:space="preserve">Если это постановление суда, то стороны и/или их юристы (и любой GAL) подписываются ниже. </w:t>
      </w:r>
    </w:p>
    <w:p w14:paraId="786C3203" w14:textId="77777777" w:rsidR="00E124F3" w:rsidRPr="009D408E" w:rsidRDefault="000B509F">
      <w:pPr>
        <w:tabs>
          <w:tab w:val="left" w:pos="0"/>
          <w:tab w:val="left" w:pos="4680"/>
          <w:tab w:val="left" w:pos="10080"/>
        </w:tabs>
        <w:suppressAutoHyphens/>
        <w:spacing w:after="0"/>
        <w:rPr>
          <w:rFonts w:ascii="Arial" w:hAnsi="Arial" w:cs="Arial"/>
          <w:sz w:val="20"/>
          <w:szCs w:val="20"/>
        </w:rPr>
      </w:pPr>
      <w:r w:rsidRPr="009D408E">
        <w:rPr>
          <w:rFonts w:ascii="Arial" w:hAnsi="Arial"/>
          <w:sz w:val="20"/>
          <w:szCs w:val="20"/>
        </w:rPr>
        <w:t xml:space="preserve">This order </w:t>
      </w:r>
      <w:r w:rsidRPr="009D408E">
        <w:rPr>
          <w:rFonts w:ascii="Arial" w:hAnsi="Arial"/>
          <w:i/>
          <w:sz w:val="20"/>
          <w:szCs w:val="20"/>
        </w:rPr>
        <w:t>(check any that apply):</w:t>
      </w:r>
      <w:r w:rsidRPr="009D408E">
        <w:rPr>
          <w:rFonts w:ascii="Arial" w:hAnsi="Arial"/>
          <w:sz w:val="20"/>
          <w:szCs w:val="20"/>
        </w:rPr>
        <w:tab/>
        <w:t xml:space="preserve">This order </w:t>
      </w:r>
      <w:r w:rsidRPr="009D408E">
        <w:rPr>
          <w:rFonts w:ascii="Arial" w:hAnsi="Arial"/>
          <w:i/>
          <w:sz w:val="20"/>
          <w:szCs w:val="20"/>
        </w:rPr>
        <w:t>(check any that apply):</w:t>
      </w:r>
    </w:p>
    <w:tbl>
      <w:tblPr>
        <w:tblW w:w="0" w:type="auto"/>
        <w:tblCellMar>
          <w:left w:w="0" w:type="dxa"/>
          <w:right w:w="0" w:type="dxa"/>
        </w:tblCellMar>
        <w:tblLook w:val="04A0" w:firstRow="1" w:lastRow="0" w:firstColumn="1" w:lastColumn="0" w:noHBand="0" w:noVBand="1"/>
      </w:tblPr>
      <w:tblGrid>
        <w:gridCol w:w="4679"/>
        <w:gridCol w:w="4681"/>
      </w:tblGrid>
      <w:tr w:rsidR="00651794" w:rsidRPr="00E419B8" w14:paraId="3030872C" w14:textId="77777777" w:rsidTr="000B509F">
        <w:tc>
          <w:tcPr>
            <w:tcW w:w="4788" w:type="dxa"/>
            <w:shd w:val="clear" w:color="auto" w:fill="auto"/>
          </w:tcPr>
          <w:p w14:paraId="69C78E14" w14:textId="77777777" w:rsidR="00651794" w:rsidRPr="00415767" w:rsidRDefault="00651794" w:rsidP="000B509F">
            <w:pPr>
              <w:tabs>
                <w:tab w:val="left" w:pos="0"/>
                <w:tab w:val="left" w:pos="4680"/>
                <w:tab w:val="left" w:pos="10080"/>
              </w:tabs>
              <w:suppressAutoHyphens/>
              <w:spacing w:after="0"/>
              <w:rPr>
                <w:rFonts w:ascii="Arial" w:hAnsi="Arial"/>
                <w:i/>
                <w:sz w:val="20"/>
                <w:szCs w:val="20"/>
              </w:rPr>
            </w:pPr>
            <w:r w:rsidRPr="000B509F">
              <w:rPr>
                <w:rFonts w:ascii="Arial" w:hAnsi="Arial"/>
                <w:sz w:val="20"/>
              </w:rPr>
              <w:t xml:space="preserve">Данный приказ </w:t>
            </w:r>
            <w:r w:rsidRPr="000B509F">
              <w:rPr>
                <w:rFonts w:ascii="Arial" w:hAnsi="Arial"/>
                <w:i/>
                <w:sz w:val="20"/>
                <w:szCs w:val="20"/>
              </w:rPr>
              <w:t>(отметьте все подходящие варианты):</w:t>
            </w:r>
          </w:p>
          <w:p w14:paraId="27A2922C" w14:textId="77777777" w:rsidR="00DA54ED" w:rsidRPr="000B509F" w:rsidRDefault="00DA54ED"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an agreement of the parties.</w:t>
            </w:r>
          </w:p>
          <w:p w14:paraId="22CE73F5" w14:textId="77777777" w:rsidR="00DA54ED"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DA54ED" w:rsidRPr="000B509F">
              <w:rPr>
                <w:rFonts w:ascii="Arial" w:hAnsi="Arial"/>
                <w:sz w:val="20"/>
              </w:rPr>
              <w:t xml:space="preserve"> является соглашением сторон</w:t>
            </w:r>
          </w:p>
          <w:p w14:paraId="65434CE7" w14:textId="77777777" w:rsidR="00DA54ED" w:rsidRPr="000B509F" w:rsidRDefault="00DA54ED"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presented by me.</w:t>
            </w:r>
          </w:p>
          <w:p w14:paraId="61EA1E05" w14:textId="77777777" w:rsidR="00DA54ED"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DA54ED" w:rsidRPr="000B509F">
              <w:rPr>
                <w:rFonts w:ascii="Arial" w:hAnsi="Arial"/>
                <w:sz w:val="20"/>
              </w:rPr>
              <w:t xml:space="preserve"> представлен мной</w:t>
            </w:r>
          </w:p>
          <w:p w14:paraId="6D8E996E" w14:textId="77777777" w:rsidR="00DA54ED" w:rsidRPr="000B509F" w:rsidRDefault="00DA54ED"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may be signed by the court without notice to me.</w:t>
            </w:r>
          </w:p>
          <w:p w14:paraId="12A0F538" w14:textId="77777777" w:rsidR="00DA54ED" w:rsidRPr="00E419B8" w:rsidRDefault="00F5143E" w:rsidP="000B509F">
            <w:pPr>
              <w:tabs>
                <w:tab w:val="left" w:pos="0"/>
                <w:tab w:val="left" w:pos="4680"/>
                <w:tab w:val="left" w:pos="10080"/>
              </w:tabs>
              <w:suppressAutoHyphens/>
              <w:spacing w:after="0"/>
              <w:ind w:left="230" w:hanging="230"/>
              <w:rPr>
                <w:rFonts w:ascii="Arial" w:hAnsi="Arial"/>
                <w:sz w:val="20"/>
              </w:rPr>
            </w:pPr>
            <w:r>
              <w:rPr>
                <w:rFonts w:ascii="Arial" w:hAnsi="Arial"/>
                <w:sz w:val="20"/>
                <w:lang w:val="en-US"/>
              </w:rPr>
              <w:t xml:space="preserve">   </w:t>
            </w:r>
            <w:r w:rsidR="00DA54ED" w:rsidRPr="000B509F">
              <w:rPr>
                <w:rFonts w:ascii="Arial" w:hAnsi="Arial"/>
                <w:sz w:val="20"/>
              </w:rPr>
              <w:t xml:space="preserve"> может быть подписан судом без моего уведомления</w:t>
            </w:r>
          </w:p>
        </w:tc>
        <w:tc>
          <w:tcPr>
            <w:tcW w:w="4788" w:type="dxa"/>
            <w:shd w:val="clear" w:color="auto" w:fill="auto"/>
          </w:tcPr>
          <w:p w14:paraId="43EC1A51" w14:textId="77777777" w:rsidR="00651794" w:rsidRPr="00E419B8" w:rsidRDefault="00651794" w:rsidP="000B509F">
            <w:pPr>
              <w:tabs>
                <w:tab w:val="left" w:pos="0"/>
                <w:tab w:val="left" w:pos="4680"/>
                <w:tab w:val="left" w:pos="10080"/>
              </w:tabs>
              <w:suppressAutoHyphens/>
              <w:spacing w:after="0"/>
              <w:rPr>
                <w:rFonts w:ascii="Arial" w:hAnsi="Arial"/>
                <w:i/>
                <w:sz w:val="20"/>
                <w:szCs w:val="20"/>
              </w:rPr>
            </w:pPr>
            <w:r w:rsidRPr="000B509F">
              <w:rPr>
                <w:rFonts w:ascii="Arial" w:hAnsi="Arial"/>
                <w:sz w:val="20"/>
              </w:rPr>
              <w:t xml:space="preserve">Данный приказ </w:t>
            </w:r>
            <w:r w:rsidRPr="000B509F">
              <w:rPr>
                <w:rFonts w:ascii="Arial" w:hAnsi="Arial"/>
                <w:i/>
                <w:sz w:val="20"/>
                <w:szCs w:val="20"/>
              </w:rPr>
              <w:t>(отметьте все подходящие варианты):</w:t>
            </w:r>
          </w:p>
          <w:p w14:paraId="53BA7F60" w14:textId="77777777" w:rsidR="00DA54ED" w:rsidRPr="000B509F" w:rsidRDefault="00DA54ED"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an agreement of the parties.</w:t>
            </w:r>
          </w:p>
          <w:p w14:paraId="34B55992" w14:textId="77777777" w:rsidR="00DA54ED"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DA54ED" w:rsidRPr="000B509F">
              <w:rPr>
                <w:rFonts w:ascii="Arial" w:hAnsi="Arial"/>
                <w:sz w:val="20"/>
              </w:rPr>
              <w:t xml:space="preserve"> является соглашением сторон.</w:t>
            </w:r>
          </w:p>
          <w:p w14:paraId="2C3A0BC2" w14:textId="77777777" w:rsidR="00DA54ED" w:rsidRPr="000B509F" w:rsidRDefault="00DA54ED"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presented by me.</w:t>
            </w:r>
          </w:p>
          <w:p w14:paraId="49E1E386" w14:textId="77777777" w:rsidR="00DA54ED"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DA54ED" w:rsidRPr="000B509F">
              <w:rPr>
                <w:rFonts w:ascii="Arial" w:hAnsi="Arial"/>
                <w:sz w:val="20"/>
              </w:rPr>
              <w:t xml:space="preserve"> представлен мной.</w:t>
            </w:r>
          </w:p>
          <w:p w14:paraId="79E2618B" w14:textId="77777777" w:rsidR="00DA54ED" w:rsidRPr="000B509F" w:rsidRDefault="00DA54ED"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may be signed by the court without notice to me.</w:t>
            </w:r>
          </w:p>
          <w:p w14:paraId="7CC517D7" w14:textId="77777777" w:rsidR="00DA54ED" w:rsidRPr="00E419B8" w:rsidRDefault="00F5143E" w:rsidP="000B509F">
            <w:pPr>
              <w:tabs>
                <w:tab w:val="left" w:pos="0"/>
                <w:tab w:val="left" w:pos="4680"/>
                <w:tab w:val="left" w:pos="10080"/>
              </w:tabs>
              <w:suppressAutoHyphens/>
              <w:spacing w:after="0"/>
              <w:ind w:left="230" w:hanging="230"/>
              <w:rPr>
                <w:rFonts w:ascii="Arial" w:hAnsi="Arial"/>
                <w:sz w:val="20"/>
              </w:rPr>
            </w:pPr>
            <w:r>
              <w:rPr>
                <w:rFonts w:ascii="Arial" w:hAnsi="Arial"/>
                <w:sz w:val="20"/>
                <w:lang w:val="en-US"/>
              </w:rPr>
              <w:t xml:space="preserve">   </w:t>
            </w:r>
            <w:r w:rsidR="00DA54ED" w:rsidRPr="000B509F">
              <w:rPr>
                <w:rFonts w:ascii="Arial" w:hAnsi="Arial"/>
                <w:sz w:val="20"/>
              </w:rPr>
              <w:t xml:space="preserve"> может быть подписан судом без моего уведомления.</w:t>
            </w:r>
          </w:p>
        </w:tc>
      </w:tr>
    </w:tbl>
    <w:p w14:paraId="50BE6465" w14:textId="77777777" w:rsidR="00E124F3" w:rsidRPr="009D408E" w:rsidRDefault="0060573E" w:rsidP="00E54411">
      <w:pPr>
        <w:tabs>
          <w:tab w:val="left" w:pos="4500"/>
          <w:tab w:val="left" w:pos="4680"/>
          <w:tab w:val="right" w:pos="9360"/>
        </w:tabs>
        <w:spacing w:before="240" w:after="0"/>
        <w:rPr>
          <w:rFonts w:ascii="Arial" w:hAnsi="Arial" w:cs="Arial"/>
          <w:i/>
          <w:sz w:val="18"/>
          <w:szCs w:val="18"/>
        </w:rPr>
      </w:pPr>
      <w:r w:rsidRPr="009D408E">
        <w:rPr>
          <w:noProof/>
        </w:rPr>
        <mc:AlternateContent>
          <mc:Choice Requires="wps">
            <w:drawing>
              <wp:anchor distT="0" distB="0" distL="114300" distR="114300" simplePos="0" relativeHeight="251655680" behindDoc="0" locked="1" layoutInCell="1" allowOverlap="1" wp14:anchorId="5220F1DE" wp14:editId="54EBB347">
                <wp:simplePos x="0" y="0"/>
                <wp:positionH relativeFrom="column">
                  <wp:posOffset>-40005</wp:posOffset>
                </wp:positionH>
                <wp:positionV relativeFrom="paragraph">
                  <wp:posOffset>191770</wp:posOffset>
                </wp:positionV>
                <wp:extent cx="137795" cy="54610"/>
                <wp:effectExtent l="1905" t="1270" r="635" b="3810"/>
                <wp:wrapNone/>
                <wp:docPr id="4"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79E3" id="Isosceles Triangle 2" o:spid="_x0000_s1026" type="#_x0000_t5" style="position:absolute;margin-left:-3.15pt;margin-top:15.1pt;width:10.85pt;height:4.3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" fillcolor="black" stroked="f">
                <o:lock v:ext="edit" aspectratio="t"/>
                <w10:anchorlock/>
              </v:shape>
            </w:pict>
          </mc:Fallback>
        </mc:AlternateContent>
      </w:r>
      <w:r w:rsidRPr="009D408E">
        <w:rPr>
          <w:noProof/>
        </w:rPr>
        <mc:AlternateContent>
          <mc:Choice Requires="wps">
            <w:drawing>
              <wp:anchor distT="0" distB="0" distL="114300" distR="114300" simplePos="0" relativeHeight="251656704" behindDoc="0" locked="1" layoutInCell="1" allowOverlap="1" wp14:anchorId="71499EA1" wp14:editId="30577FA6">
                <wp:simplePos x="0" y="0"/>
                <wp:positionH relativeFrom="column">
                  <wp:posOffset>2936875</wp:posOffset>
                </wp:positionH>
                <wp:positionV relativeFrom="paragraph">
                  <wp:posOffset>184150</wp:posOffset>
                </wp:positionV>
                <wp:extent cx="137795" cy="54610"/>
                <wp:effectExtent l="6985" t="3175" r="5080" b="1905"/>
                <wp:wrapNone/>
                <wp:docPr id="3"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C5AB" id="Isosceles Triangle 2" o:spid="_x0000_s1026" type="#_x0000_t5" style="position:absolute;margin-left:231.25pt;margin-top:14.5pt;width:10.85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" fillcolor="black" stroked="f">
                <o:lock v:ext="edit" aspectratio="t"/>
                <w10:anchorlock/>
              </v:shape>
            </w:pict>
          </mc:Fallback>
        </mc:AlternateContent>
      </w:r>
      <w:r w:rsidR="000B509F" w:rsidRPr="009D408E">
        <w:rPr>
          <w:rFonts w:ascii="Arial" w:hAnsi="Arial"/>
          <w:sz w:val="20"/>
          <w:szCs w:val="20"/>
          <w:u w:val="single"/>
        </w:rPr>
        <w:tab/>
      </w:r>
      <w:r w:rsidR="000B509F" w:rsidRPr="009D408E">
        <w:rPr>
          <w:rFonts w:ascii="Arial" w:hAnsi="Arial"/>
          <w:sz w:val="20"/>
          <w:szCs w:val="20"/>
        </w:rPr>
        <w:tab/>
      </w:r>
      <w:r w:rsidR="000B509F" w:rsidRPr="009D408E">
        <w:rPr>
          <w:rFonts w:ascii="Arial" w:hAnsi="Arial"/>
          <w:sz w:val="20"/>
          <w:szCs w:val="20"/>
          <w:u w:val="single"/>
        </w:rPr>
        <w:tab/>
      </w:r>
      <w:r w:rsidR="00E220FE" w:rsidRPr="009D408E">
        <w:rPr>
          <w:rFonts w:ascii="Arial" w:hAnsi="Arial"/>
          <w:sz w:val="20"/>
          <w:szCs w:val="20"/>
          <w:u w:val="single"/>
        </w:rPr>
        <w:br/>
      </w:r>
      <w:r w:rsidR="000B509F" w:rsidRPr="009D408E">
        <w:rPr>
          <w:rFonts w:ascii="Arial" w:hAnsi="Arial"/>
          <w:i/>
          <w:sz w:val="18"/>
          <w:szCs w:val="18"/>
        </w:rPr>
        <w:t xml:space="preserve">Petitioner </w:t>
      </w:r>
      <w:r w:rsidR="000B509F" w:rsidRPr="009D408E">
        <w:rPr>
          <w:rFonts w:ascii="Arial" w:hAnsi="Arial"/>
          <w:b/>
          <w:i/>
          <w:sz w:val="18"/>
          <w:szCs w:val="18"/>
        </w:rPr>
        <w:t>or</w:t>
      </w:r>
      <w:r w:rsidR="000B509F" w:rsidRPr="009D408E">
        <w:rPr>
          <w:rFonts w:ascii="Arial" w:hAnsi="Arial"/>
          <w:i/>
          <w:sz w:val="18"/>
          <w:szCs w:val="18"/>
        </w:rPr>
        <w:t xml:space="preserve"> lawyer signs here + WSBA #</w:t>
      </w:r>
      <w:r w:rsidR="000B509F" w:rsidRPr="009D408E">
        <w:rPr>
          <w:rFonts w:ascii="Arial" w:hAnsi="Arial"/>
          <w:i/>
          <w:sz w:val="18"/>
          <w:szCs w:val="18"/>
        </w:rPr>
        <w:tab/>
      </w:r>
      <w:r w:rsidR="0015313B" w:rsidRPr="009D408E">
        <w:rPr>
          <w:rFonts w:ascii="Arial" w:hAnsi="Arial"/>
          <w:i/>
          <w:sz w:val="18"/>
          <w:szCs w:val="18"/>
        </w:rPr>
        <w:tab/>
      </w:r>
      <w:r w:rsidR="000B509F" w:rsidRPr="009D408E">
        <w:rPr>
          <w:rFonts w:ascii="Arial" w:hAnsi="Arial"/>
          <w:i/>
          <w:sz w:val="18"/>
          <w:szCs w:val="18"/>
        </w:rPr>
        <w:t xml:space="preserve">Respondent </w:t>
      </w:r>
      <w:r w:rsidR="000B509F" w:rsidRPr="009D408E">
        <w:rPr>
          <w:rFonts w:ascii="Arial" w:hAnsi="Arial"/>
          <w:b/>
          <w:i/>
          <w:sz w:val="18"/>
          <w:szCs w:val="18"/>
        </w:rPr>
        <w:t>or</w:t>
      </w:r>
      <w:r w:rsidR="000B509F" w:rsidRPr="009D408E">
        <w:rPr>
          <w:rFonts w:ascii="Arial" w:hAnsi="Arial"/>
          <w:i/>
          <w:sz w:val="18"/>
          <w:szCs w:val="18"/>
        </w:rPr>
        <w:t xml:space="preserve"> lawyer signs here + WSBA #</w:t>
      </w:r>
    </w:p>
    <w:tbl>
      <w:tblPr>
        <w:tblW w:w="0" w:type="auto"/>
        <w:tblCellMar>
          <w:left w:w="0" w:type="dxa"/>
          <w:right w:w="0" w:type="dxa"/>
        </w:tblCellMar>
        <w:tblLook w:val="04A0" w:firstRow="1" w:lastRow="0" w:firstColumn="1" w:lastColumn="0" w:noHBand="0" w:noVBand="1"/>
      </w:tblPr>
      <w:tblGrid>
        <w:gridCol w:w="4670"/>
        <w:gridCol w:w="4690"/>
      </w:tblGrid>
      <w:tr w:rsidR="00DA54ED" w:rsidRPr="00415767" w14:paraId="4E25619E" w14:textId="77777777" w:rsidTr="000B509F">
        <w:tc>
          <w:tcPr>
            <w:tcW w:w="4788" w:type="dxa"/>
            <w:shd w:val="clear" w:color="auto" w:fill="auto"/>
          </w:tcPr>
          <w:p w14:paraId="331E667C" w14:textId="77777777" w:rsidR="00DA54ED" w:rsidRPr="00415767" w:rsidRDefault="00DA54ED" w:rsidP="000B509F">
            <w:pPr>
              <w:tabs>
                <w:tab w:val="left" w:pos="4500"/>
                <w:tab w:val="left" w:pos="4680"/>
                <w:tab w:val="right" w:pos="9360"/>
              </w:tabs>
              <w:spacing w:after="0"/>
              <w:ind w:right="288"/>
              <w:rPr>
                <w:rFonts w:ascii="Arial" w:hAnsi="Arial"/>
                <w:i/>
                <w:sz w:val="18"/>
              </w:rPr>
            </w:pPr>
            <w:r w:rsidRPr="000B509F">
              <w:rPr>
                <w:rFonts w:ascii="Arial" w:hAnsi="Arial"/>
                <w:i/>
                <w:sz w:val="18"/>
              </w:rPr>
              <w:t xml:space="preserve">Место для подписи подателя заявления </w:t>
            </w:r>
            <w:r w:rsidRPr="000B509F">
              <w:rPr>
                <w:rFonts w:ascii="Arial" w:hAnsi="Arial"/>
                <w:b/>
                <w:i/>
                <w:sz w:val="18"/>
                <w:szCs w:val="18"/>
              </w:rPr>
              <w:t>или</w:t>
            </w:r>
            <w:r w:rsidRPr="000B509F">
              <w:rPr>
                <w:rFonts w:ascii="Arial" w:hAnsi="Arial"/>
                <w:i/>
                <w:sz w:val="18"/>
              </w:rPr>
              <w:t xml:space="preserve"> юриста + № WSBA</w:t>
            </w:r>
          </w:p>
        </w:tc>
        <w:tc>
          <w:tcPr>
            <w:tcW w:w="4788" w:type="dxa"/>
            <w:shd w:val="clear" w:color="auto" w:fill="auto"/>
          </w:tcPr>
          <w:p w14:paraId="304E7D30" w14:textId="77777777" w:rsidR="00DA54ED" w:rsidRPr="00415767" w:rsidRDefault="00DA54ED" w:rsidP="000B509F">
            <w:pPr>
              <w:tabs>
                <w:tab w:val="right" w:pos="9360"/>
              </w:tabs>
              <w:spacing w:after="0"/>
              <w:ind w:right="810"/>
              <w:rPr>
                <w:rFonts w:ascii="Arial" w:hAnsi="Arial"/>
                <w:i/>
                <w:sz w:val="18"/>
              </w:rPr>
            </w:pPr>
            <w:r w:rsidRPr="000B509F">
              <w:rPr>
                <w:rFonts w:ascii="Arial" w:hAnsi="Arial"/>
                <w:i/>
                <w:sz w:val="18"/>
              </w:rPr>
              <w:t xml:space="preserve">Место для подписи ответчика </w:t>
            </w:r>
            <w:r w:rsidRPr="000B509F">
              <w:rPr>
                <w:rFonts w:ascii="Arial" w:hAnsi="Arial"/>
                <w:b/>
                <w:i/>
                <w:sz w:val="18"/>
                <w:szCs w:val="18"/>
              </w:rPr>
              <w:t>или</w:t>
            </w:r>
            <w:r w:rsidRPr="000B509F">
              <w:rPr>
                <w:rFonts w:ascii="Arial" w:hAnsi="Arial"/>
                <w:i/>
                <w:sz w:val="18"/>
              </w:rPr>
              <w:t xml:space="preserve"> юриста + № WSBA</w:t>
            </w:r>
          </w:p>
        </w:tc>
      </w:tr>
    </w:tbl>
    <w:p w14:paraId="0B1ED9AC" w14:textId="77777777" w:rsidR="00E124F3" w:rsidRPr="009D408E" w:rsidRDefault="000B509F" w:rsidP="00E54411">
      <w:pPr>
        <w:tabs>
          <w:tab w:val="left" w:pos="3600"/>
          <w:tab w:val="left" w:pos="4500"/>
          <w:tab w:val="left" w:pos="4680"/>
          <w:tab w:val="left" w:pos="5565"/>
          <w:tab w:val="left" w:pos="8460"/>
          <w:tab w:val="right" w:pos="9360"/>
        </w:tabs>
        <w:spacing w:before="200" w:after="0"/>
        <w:rPr>
          <w:rFonts w:ascii="Arial" w:hAnsi="Arial" w:cs="Arial"/>
          <w:i/>
          <w:sz w:val="18"/>
          <w:szCs w:val="18"/>
        </w:rPr>
      </w:pPr>
      <w:r w:rsidRPr="009D408E">
        <w:rPr>
          <w:rFonts w:ascii="Arial" w:hAnsi="Arial"/>
          <w:sz w:val="20"/>
          <w:szCs w:val="20"/>
          <w:u w:val="single"/>
        </w:rPr>
        <w:tab/>
      </w:r>
      <w:r w:rsidR="0015313B" w:rsidRPr="009D408E">
        <w:rPr>
          <w:rFonts w:ascii="Arial" w:hAnsi="Arial"/>
          <w:sz w:val="20"/>
          <w:szCs w:val="20"/>
          <w:u w:val="single"/>
        </w:rPr>
        <w:tab/>
      </w:r>
      <w:r w:rsidRPr="009D408E">
        <w:rPr>
          <w:rFonts w:ascii="Arial" w:hAnsi="Arial"/>
          <w:sz w:val="20"/>
          <w:szCs w:val="20"/>
        </w:rPr>
        <w:tab/>
      </w:r>
      <w:r w:rsidRPr="009D408E">
        <w:rPr>
          <w:rFonts w:ascii="Arial" w:hAnsi="Arial"/>
          <w:sz w:val="20"/>
          <w:szCs w:val="20"/>
          <w:u w:val="single"/>
        </w:rPr>
        <w:tab/>
      </w:r>
      <w:r w:rsidRPr="009D408E">
        <w:rPr>
          <w:rFonts w:ascii="Arial" w:hAnsi="Arial"/>
          <w:sz w:val="20"/>
          <w:szCs w:val="20"/>
          <w:u w:val="single"/>
        </w:rPr>
        <w:tab/>
      </w:r>
      <w:r w:rsidR="0015313B" w:rsidRPr="009D408E">
        <w:rPr>
          <w:rFonts w:ascii="Arial" w:hAnsi="Arial"/>
          <w:sz w:val="20"/>
          <w:szCs w:val="20"/>
          <w:u w:val="single"/>
        </w:rPr>
        <w:tab/>
      </w:r>
      <w:r w:rsidR="00E220FE" w:rsidRPr="009D408E">
        <w:rPr>
          <w:rFonts w:ascii="Arial" w:hAnsi="Arial"/>
          <w:sz w:val="20"/>
          <w:szCs w:val="20"/>
          <w:u w:val="single"/>
        </w:rPr>
        <w:br/>
      </w:r>
      <w:r w:rsidRPr="009D408E">
        <w:rPr>
          <w:rFonts w:ascii="Arial" w:hAnsi="Arial"/>
          <w:i/>
          <w:sz w:val="18"/>
          <w:szCs w:val="18"/>
        </w:rPr>
        <w:t>Print Name</w:t>
      </w:r>
      <w:r w:rsidRPr="009D408E">
        <w:rPr>
          <w:rFonts w:ascii="Arial" w:hAnsi="Arial"/>
          <w:i/>
          <w:sz w:val="18"/>
          <w:szCs w:val="18"/>
        </w:rPr>
        <w:tab/>
        <w:t>Date</w:t>
      </w:r>
      <w:r w:rsidRPr="009D408E">
        <w:rPr>
          <w:rFonts w:ascii="Arial" w:hAnsi="Arial"/>
          <w:i/>
          <w:sz w:val="18"/>
          <w:szCs w:val="18"/>
        </w:rPr>
        <w:tab/>
      </w:r>
      <w:r w:rsidR="0015313B" w:rsidRPr="009D408E">
        <w:rPr>
          <w:rFonts w:ascii="Arial" w:hAnsi="Arial"/>
          <w:i/>
          <w:sz w:val="18"/>
          <w:szCs w:val="18"/>
        </w:rPr>
        <w:tab/>
      </w:r>
      <w:r w:rsidRPr="009D408E">
        <w:rPr>
          <w:rFonts w:ascii="Arial" w:hAnsi="Arial"/>
          <w:i/>
          <w:sz w:val="18"/>
          <w:szCs w:val="18"/>
        </w:rPr>
        <w:t>Print Name</w:t>
      </w:r>
      <w:r w:rsidRPr="009D408E">
        <w:rPr>
          <w:rFonts w:ascii="Arial" w:hAnsi="Arial"/>
          <w:i/>
          <w:sz w:val="18"/>
          <w:szCs w:val="18"/>
        </w:rPr>
        <w:tab/>
        <w:t>Date</w:t>
      </w:r>
    </w:p>
    <w:p w14:paraId="399144D8" w14:textId="77777777" w:rsidR="00956CAE" w:rsidRPr="00415767" w:rsidRDefault="000B509F" w:rsidP="0068449E">
      <w:pPr>
        <w:tabs>
          <w:tab w:val="left" w:pos="3600"/>
          <w:tab w:val="left" w:pos="4500"/>
          <w:tab w:val="left" w:pos="4680"/>
          <w:tab w:val="left" w:pos="5565"/>
          <w:tab w:val="left" w:pos="8460"/>
          <w:tab w:val="right" w:pos="9360"/>
        </w:tabs>
        <w:rPr>
          <w:rFonts w:ascii="Arial" w:hAnsi="Arial"/>
          <w:i/>
          <w:sz w:val="18"/>
        </w:rPr>
      </w:pPr>
      <w:r w:rsidRPr="009D408E">
        <w:rPr>
          <w:rFonts w:ascii="Arial" w:hAnsi="Arial"/>
          <w:i/>
          <w:sz w:val="18"/>
        </w:rPr>
        <w:t>Имя и фамилия печатными буквами</w:t>
      </w:r>
      <w:r w:rsidRPr="009D408E">
        <w:rPr>
          <w:rFonts w:ascii="Arial" w:hAnsi="Arial"/>
          <w:i/>
          <w:sz w:val="18"/>
          <w:szCs w:val="18"/>
        </w:rPr>
        <w:tab/>
      </w:r>
      <w:r w:rsidRPr="009D408E">
        <w:rPr>
          <w:rFonts w:ascii="Arial" w:hAnsi="Arial"/>
          <w:i/>
          <w:sz w:val="18"/>
        </w:rPr>
        <w:t>Дата</w:t>
      </w:r>
      <w:r w:rsidRPr="009D408E">
        <w:rPr>
          <w:rFonts w:ascii="Arial" w:hAnsi="Arial"/>
          <w:i/>
          <w:sz w:val="18"/>
          <w:szCs w:val="18"/>
        </w:rPr>
        <w:tab/>
      </w:r>
      <w:r w:rsidRPr="009D408E">
        <w:rPr>
          <w:rFonts w:ascii="Arial" w:hAnsi="Arial"/>
          <w:i/>
          <w:sz w:val="18"/>
          <w:szCs w:val="18"/>
        </w:rPr>
        <w:tab/>
      </w:r>
      <w:r w:rsidRPr="009D408E">
        <w:rPr>
          <w:rFonts w:ascii="Arial" w:hAnsi="Arial"/>
          <w:i/>
          <w:sz w:val="18"/>
        </w:rPr>
        <w:t>Имя и фамилия печатными буквами</w:t>
      </w:r>
      <w:r w:rsidRPr="009D408E">
        <w:rPr>
          <w:rFonts w:ascii="Arial" w:hAnsi="Arial"/>
          <w:i/>
          <w:sz w:val="18"/>
          <w:szCs w:val="18"/>
        </w:rPr>
        <w:tab/>
      </w:r>
      <w:r w:rsidRPr="009D408E">
        <w:rPr>
          <w:rFonts w:ascii="Arial" w:hAnsi="Arial"/>
          <w:i/>
          <w:sz w:val="18"/>
        </w:rPr>
        <w:t>Дата</w:t>
      </w:r>
    </w:p>
    <w:tbl>
      <w:tblPr>
        <w:tblW w:w="0" w:type="auto"/>
        <w:tblCellMar>
          <w:left w:w="0" w:type="dxa"/>
          <w:right w:w="0" w:type="dxa"/>
        </w:tblCellMar>
        <w:tblLook w:val="04A0" w:firstRow="1" w:lastRow="0" w:firstColumn="1" w:lastColumn="0" w:noHBand="0" w:noVBand="1"/>
      </w:tblPr>
      <w:tblGrid>
        <w:gridCol w:w="4679"/>
        <w:gridCol w:w="4681"/>
      </w:tblGrid>
      <w:tr w:rsidR="0068449E" w:rsidRPr="00E419B8" w14:paraId="16B84310" w14:textId="77777777" w:rsidTr="000B509F">
        <w:tc>
          <w:tcPr>
            <w:tcW w:w="4788" w:type="dxa"/>
            <w:shd w:val="clear" w:color="auto" w:fill="auto"/>
          </w:tcPr>
          <w:p w14:paraId="150AF680" w14:textId="77777777" w:rsidR="0068449E" w:rsidRPr="00415767" w:rsidRDefault="0068449E" w:rsidP="000B509F">
            <w:pPr>
              <w:tabs>
                <w:tab w:val="left" w:pos="0"/>
                <w:tab w:val="left" w:pos="4680"/>
                <w:tab w:val="left" w:pos="10080"/>
              </w:tabs>
              <w:suppressAutoHyphens/>
              <w:spacing w:after="0"/>
              <w:rPr>
                <w:rFonts w:ascii="Arial" w:hAnsi="Arial"/>
                <w:i/>
                <w:sz w:val="20"/>
                <w:szCs w:val="20"/>
              </w:rPr>
            </w:pPr>
            <w:r w:rsidRPr="000B509F">
              <w:rPr>
                <w:rFonts w:ascii="Arial" w:hAnsi="Arial"/>
                <w:sz w:val="20"/>
              </w:rPr>
              <w:t xml:space="preserve">Данный приказ </w:t>
            </w:r>
            <w:r w:rsidRPr="000B509F">
              <w:rPr>
                <w:rFonts w:ascii="Arial" w:hAnsi="Arial"/>
                <w:i/>
                <w:sz w:val="20"/>
                <w:szCs w:val="20"/>
              </w:rPr>
              <w:t>(отметьте все подходящие варианты):</w:t>
            </w:r>
          </w:p>
          <w:p w14:paraId="609F52C8" w14:textId="77777777" w:rsidR="0068449E" w:rsidRPr="000B509F" w:rsidRDefault="0068449E"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an agreement of the parties.</w:t>
            </w:r>
          </w:p>
          <w:p w14:paraId="5B37AB08" w14:textId="77777777" w:rsidR="0068449E"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68449E" w:rsidRPr="000B509F">
              <w:rPr>
                <w:rFonts w:ascii="Arial" w:hAnsi="Arial"/>
                <w:sz w:val="20"/>
              </w:rPr>
              <w:t xml:space="preserve"> является соглашением сторон</w:t>
            </w:r>
          </w:p>
          <w:p w14:paraId="01A92CB9" w14:textId="77777777" w:rsidR="0068449E" w:rsidRPr="000B509F" w:rsidRDefault="0068449E"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presented by me.</w:t>
            </w:r>
          </w:p>
          <w:p w14:paraId="52256E60" w14:textId="77777777" w:rsidR="0068449E"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68449E" w:rsidRPr="000B509F">
              <w:rPr>
                <w:rFonts w:ascii="Arial" w:hAnsi="Arial"/>
                <w:sz w:val="20"/>
              </w:rPr>
              <w:t xml:space="preserve"> представлен мной</w:t>
            </w:r>
          </w:p>
          <w:p w14:paraId="0108496C" w14:textId="77777777" w:rsidR="0068449E" w:rsidRPr="000B509F" w:rsidRDefault="0068449E"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may be signed by the court without notice to me.</w:t>
            </w:r>
          </w:p>
          <w:p w14:paraId="35F56C6E" w14:textId="77777777" w:rsidR="0068449E" w:rsidRPr="00E419B8" w:rsidRDefault="00F5143E" w:rsidP="000B509F">
            <w:pPr>
              <w:tabs>
                <w:tab w:val="left" w:pos="0"/>
                <w:tab w:val="left" w:pos="4680"/>
                <w:tab w:val="left" w:pos="10080"/>
              </w:tabs>
              <w:suppressAutoHyphens/>
              <w:spacing w:after="0"/>
              <w:ind w:left="230" w:hanging="230"/>
              <w:rPr>
                <w:rFonts w:ascii="Arial" w:hAnsi="Arial"/>
                <w:sz w:val="20"/>
              </w:rPr>
            </w:pPr>
            <w:r>
              <w:rPr>
                <w:rFonts w:ascii="Arial" w:hAnsi="Arial"/>
                <w:sz w:val="20"/>
                <w:lang w:val="en-US"/>
              </w:rPr>
              <w:t xml:space="preserve">   </w:t>
            </w:r>
            <w:r w:rsidR="0068449E" w:rsidRPr="000B509F">
              <w:rPr>
                <w:rFonts w:ascii="Arial" w:hAnsi="Arial"/>
                <w:sz w:val="20"/>
              </w:rPr>
              <w:t xml:space="preserve"> может быть подписан судом без моего уведомления</w:t>
            </w:r>
          </w:p>
        </w:tc>
        <w:tc>
          <w:tcPr>
            <w:tcW w:w="4788" w:type="dxa"/>
            <w:shd w:val="clear" w:color="auto" w:fill="auto"/>
          </w:tcPr>
          <w:p w14:paraId="234D9AA5" w14:textId="77777777" w:rsidR="0068449E" w:rsidRPr="00E419B8" w:rsidRDefault="0068449E" w:rsidP="000B509F">
            <w:pPr>
              <w:tabs>
                <w:tab w:val="left" w:pos="0"/>
                <w:tab w:val="left" w:pos="4680"/>
                <w:tab w:val="left" w:pos="10080"/>
              </w:tabs>
              <w:suppressAutoHyphens/>
              <w:spacing w:after="0"/>
              <w:rPr>
                <w:rFonts w:ascii="Arial" w:hAnsi="Arial"/>
                <w:i/>
                <w:sz w:val="20"/>
                <w:szCs w:val="20"/>
              </w:rPr>
            </w:pPr>
            <w:r w:rsidRPr="000B509F">
              <w:rPr>
                <w:rFonts w:ascii="Arial" w:hAnsi="Arial"/>
                <w:sz w:val="20"/>
              </w:rPr>
              <w:t xml:space="preserve">Данный приказ </w:t>
            </w:r>
            <w:r w:rsidRPr="000B509F">
              <w:rPr>
                <w:rFonts w:ascii="Arial" w:hAnsi="Arial"/>
                <w:i/>
                <w:sz w:val="20"/>
                <w:szCs w:val="20"/>
              </w:rPr>
              <w:t>(отметьте все подходящие варианты):</w:t>
            </w:r>
          </w:p>
          <w:p w14:paraId="73327358" w14:textId="77777777" w:rsidR="0068449E" w:rsidRPr="000B509F" w:rsidRDefault="0068449E"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an agreement of the parties.</w:t>
            </w:r>
          </w:p>
          <w:p w14:paraId="717FFB24" w14:textId="77777777" w:rsidR="0068449E"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68449E" w:rsidRPr="000B509F">
              <w:rPr>
                <w:rFonts w:ascii="Arial" w:hAnsi="Arial"/>
                <w:sz w:val="20"/>
              </w:rPr>
              <w:t xml:space="preserve"> является соглашением сторон.</w:t>
            </w:r>
          </w:p>
          <w:p w14:paraId="55D27DCD" w14:textId="77777777" w:rsidR="0068449E" w:rsidRPr="000B509F" w:rsidRDefault="0068449E"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is presented by me.</w:t>
            </w:r>
          </w:p>
          <w:p w14:paraId="073106B4" w14:textId="77777777" w:rsidR="0068449E" w:rsidRPr="000B509F" w:rsidRDefault="00F5143E" w:rsidP="000B509F">
            <w:pPr>
              <w:tabs>
                <w:tab w:val="left" w:pos="0"/>
                <w:tab w:val="left" w:pos="4680"/>
                <w:tab w:val="left" w:pos="10080"/>
              </w:tabs>
              <w:suppressAutoHyphens/>
              <w:spacing w:after="0"/>
              <w:rPr>
                <w:rFonts w:ascii="Arial" w:hAnsi="Arial"/>
                <w:sz w:val="20"/>
                <w:lang w:val="en-US"/>
              </w:rPr>
            </w:pPr>
            <w:r>
              <w:rPr>
                <w:rFonts w:ascii="Arial" w:hAnsi="Arial"/>
                <w:sz w:val="20"/>
                <w:lang w:val="en-US"/>
              </w:rPr>
              <w:t xml:space="preserve">    </w:t>
            </w:r>
            <w:r w:rsidR="0068449E" w:rsidRPr="000B509F">
              <w:rPr>
                <w:rFonts w:ascii="Arial" w:hAnsi="Arial"/>
                <w:sz w:val="20"/>
              </w:rPr>
              <w:t xml:space="preserve"> представлен мной.</w:t>
            </w:r>
          </w:p>
          <w:p w14:paraId="7EDAEA13" w14:textId="77777777" w:rsidR="0068449E" w:rsidRPr="000B509F" w:rsidRDefault="0068449E" w:rsidP="000B509F">
            <w:pPr>
              <w:tabs>
                <w:tab w:val="left" w:pos="0"/>
                <w:tab w:val="left" w:pos="4680"/>
                <w:tab w:val="left" w:pos="10080"/>
              </w:tabs>
              <w:suppressAutoHyphens/>
              <w:spacing w:after="0"/>
              <w:rPr>
                <w:rFonts w:ascii="Arial" w:hAnsi="Arial"/>
                <w:sz w:val="20"/>
                <w:lang w:val="en-US"/>
              </w:rPr>
            </w:pPr>
            <w:r w:rsidRPr="000B509F">
              <w:rPr>
                <w:rFonts w:ascii="Arial" w:hAnsi="Arial"/>
                <w:sz w:val="20"/>
              </w:rPr>
              <w:t>[ ] may be signed by the court without notice to me.</w:t>
            </w:r>
          </w:p>
          <w:p w14:paraId="2F52CE12" w14:textId="77777777" w:rsidR="0068449E" w:rsidRPr="00E419B8" w:rsidRDefault="00F5143E" w:rsidP="000B509F">
            <w:pPr>
              <w:tabs>
                <w:tab w:val="left" w:pos="4680"/>
                <w:tab w:val="left" w:pos="10080"/>
              </w:tabs>
              <w:suppressAutoHyphens/>
              <w:spacing w:after="0"/>
              <w:ind w:left="230" w:hanging="230"/>
              <w:rPr>
                <w:rFonts w:ascii="Arial" w:hAnsi="Arial"/>
                <w:sz w:val="20"/>
              </w:rPr>
            </w:pPr>
            <w:r>
              <w:rPr>
                <w:rFonts w:ascii="Arial" w:hAnsi="Arial"/>
                <w:sz w:val="20"/>
                <w:lang w:val="en-US"/>
              </w:rPr>
              <w:t xml:space="preserve">   </w:t>
            </w:r>
            <w:r w:rsidR="0068449E" w:rsidRPr="000B509F">
              <w:rPr>
                <w:rFonts w:ascii="Arial" w:hAnsi="Arial"/>
                <w:sz w:val="20"/>
              </w:rPr>
              <w:t xml:space="preserve"> может быть подписан судом без моего уведомления.</w:t>
            </w:r>
          </w:p>
        </w:tc>
      </w:tr>
    </w:tbl>
    <w:p w14:paraId="35F16AF8" w14:textId="77777777" w:rsidR="00E124F3" w:rsidRPr="009D408E" w:rsidRDefault="0060573E" w:rsidP="00E54411">
      <w:pPr>
        <w:tabs>
          <w:tab w:val="left" w:pos="4500"/>
          <w:tab w:val="left" w:pos="4680"/>
          <w:tab w:val="right" w:pos="9360"/>
        </w:tabs>
        <w:spacing w:before="240" w:after="0"/>
        <w:rPr>
          <w:rFonts w:ascii="Arial" w:hAnsi="Arial" w:cs="Arial"/>
          <w:i/>
          <w:sz w:val="18"/>
          <w:szCs w:val="18"/>
        </w:rPr>
      </w:pPr>
      <w:r w:rsidRPr="009D408E">
        <w:rPr>
          <w:noProof/>
        </w:rPr>
        <mc:AlternateContent>
          <mc:Choice Requires="wps">
            <w:drawing>
              <wp:anchor distT="0" distB="0" distL="114300" distR="114300" simplePos="0" relativeHeight="251658752" behindDoc="0" locked="1" layoutInCell="1" allowOverlap="1" wp14:anchorId="27C8D235" wp14:editId="5E34F8FE">
                <wp:simplePos x="0" y="0"/>
                <wp:positionH relativeFrom="column">
                  <wp:posOffset>-40005</wp:posOffset>
                </wp:positionH>
                <wp:positionV relativeFrom="paragraph">
                  <wp:posOffset>191770</wp:posOffset>
                </wp:positionV>
                <wp:extent cx="137795" cy="54610"/>
                <wp:effectExtent l="1905" t="4445" r="635" b="635"/>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B6217" id="Isosceles Triangle 2" o:spid="_x0000_s1026" type="#_x0000_t5" style="position:absolute;margin-left:-3.15pt;margin-top:15.1pt;width:10.85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" fillcolor="black" stroked="f">
                <o:lock v:ext="edit" aspectratio="t"/>
                <w10:anchorlock/>
              </v:shape>
            </w:pict>
          </mc:Fallback>
        </mc:AlternateContent>
      </w:r>
      <w:r w:rsidRPr="009D408E">
        <w:rPr>
          <w:noProof/>
        </w:rPr>
        <mc:AlternateContent>
          <mc:Choice Requires="wps">
            <w:drawing>
              <wp:anchor distT="0" distB="0" distL="114300" distR="114300" simplePos="0" relativeHeight="251659776" behindDoc="0" locked="1" layoutInCell="1" allowOverlap="1" wp14:anchorId="31411BE4" wp14:editId="29D7B7B8">
                <wp:simplePos x="0" y="0"/>
                <wp:positionH relativeFrom="column">
                  <wp:posOffset>2936875</wp:posOffset>
                </wp:positionH>
                <wp:positionV relativeFrom="paragraph">
                  <wp:posOffset>184150</wp:posOffset>
                </wp:positionV>
                <wp:extent cx="137795" cy="54610"/>
                <wp:effectExtent l="6985" t="6350" r="5080" b="8255"/>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A516" id="Isosceles Triangle 2" o:spid="_x0000_s1026" type="#_x0000_t5" style="position:absolute;margin-left:231.25pt;margin-top:14.5pt;width:10.85pt;height:4.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" fillcolor="black" stroked="f">
                <o:lock v:ext="edit" aspectratio="t"/>
                <w10:anchorlock/>
              </v:shape>
            </w:pict>
          </mc:Fallback>
        </mc:AlternateContent>
      </w:r>
      <w:r w:rsidR="000B509F" w:rsidRPr="009D408E">
        <w:rPr>
          <w:rFonts w:ascii="Arial" w:hAnsi="Arial"/>
          <w:sz w:val="20"/>
          <w:szCs w:val="20"/>
          <w:u w:val="single"/>
        </w:rPr>
        <w:tab/>
      </w:r>
      <w:r w:rsidR="000B509F" w:rsidRPr="009D408E">
        <w:rPr>
          <w:rFonts w:ascii="Arial" w:hAnsi="Arial"/>
          <w:sz w:val="20"/>
          <w:szCs w:val="20"/>
        </w:rPr>
        <w:tab/>
      </w:r>
      <w:r w:rsidR="000B509F" w:rsidRPr="009D408E">
        <w:rPr>
          <w:rFonts w:ascii="Arial" w:hAnsi="Arial"/>
          <w:sz w:val="20"/>
          <w:szCs w:val="20"/>
          <w:u w:val="single"/>
        </w:rPr>
        <w:tab/>
      </w:r>
      <w:r w:rsidR="00E220FE" w:rsidRPr="009D408E">
        <w:rPr>
          <w:rFonts w:ascii="Arial" w:hAnsi="Arial"/>
          <w:sz w:val="20"/>
          <w:szCs w:val="20"/>
          <w:u w:val="single"/>
        </w:rPr>
        <w:br/>
      </w:r>
      <w:r w:rsidR="000B509F" w:rsidRPr="009D408E">
        <w:rPr>
          <w:rFonts w:ascii="Arial" w:hAnsi="Arial"/>
          <w:i/>
          <w:sz w:val="18"/>
          <w:szCs w:val="18"/>
        </w:rPr>
        <w:t xml:space="preserve">Other party </w:t>
      </w:r>
      <w:r w:rsidR="000B509F" w:rsidRPr="009D408E">
        <w:rPr>
          <w:rFonts w:ascii="Arial" w:hAnsi="Arial"/>
          <w:b/>
          <w:i/>
          <w:sz w:val="18"/>
          <w:szCs w:val="18"/>
        </w:rPr>
        <w:t>or</w:t>
      </w:r>
      <w:r w:rsidR="000B509F" w:rsidRPr="009D408E">
        <w:rPr>
          <w:rFonts w:ascii="Arial" w:hAnsi="Arial"/>
          <w:i/>
          <w:sz w:val="18"/>
          <w:szCs w:val="18"/>
        </w:rPr>
        <w:t xml:space="preserve"> lawyer signs here + WSBA #</w:t>
      </w:r>
      <w:r w:rsidR="000B509F" w:rsidRPr="009D408E">
        <w:rPr>
          <w:rFonts w:ascii="Arial" w:hAnsi="Arial"/>
          <w:i/>
          <w:sz w:val="18"/>
          <w:szCs w:val="18"/>
        </w:rPr>
        <w:tab/>
      </w:r>
      <w:r w:rsidR="00470A23" w:rsidRPr="009D408E">
        <w:rPr>
          <w:rFonts w:ascii="Arial" w:hAnsi="Arial"/>
          <w:i/>
          <w:sz w:val="18"/>
          <w:szCs w:val="18"/>
        </w:rPr>
        <w:tab/>
      </w:r>
      <w:r w:rsidR="000B509F" w:rsidRPr="009D408E">
        <w:rPr>
          <w:rFonts w:ascii="Arial" w:hAnsi="Arial"/>
          <w:i/>
          <w:sz w:val="18"/>
          <w:szCs w:val="18"/>
        </w:rPr>
        <w:t xml:space="preserve">Other party </w:t>
      </w:r>
      <w:r w:rsidR="000B509F" w:rsidRPr="009D408E">
        <w:rPr>
          <w:rFonts w:ascii="Arial" w:hAnsi="Arial"/>
          <w:b/>
          <w:i/>
          <w:sz w:val="18"/>
          <w:szCs w:val="18"/>
        </w:rPr>
        <w:t>or</w:t>
      </w:r>
      <w:r w:rsidR="000B509F" w:rsidRPr="009D408E">
        <w:rPr>
          <w:rFonts w:ascii="Arial" w:hAnsi="Arial"/>
          <w:i/>
          <w:sz w:val="18"/>
          <w:szCs w:val="18"/>
        </w:rPr>
        <w:t xml:space="preserve"> Guardian ad Litem signs here</w:t>
      </w:r>
    </w:p>
    <w:tbl>
      <w:tblPr>
        <w:tblW w:w="0" w:type="auto"/>
        <w:tblCellMar>
          <w:left w:w="0" w:type="dxa"/>
          <w:right w:w="0" w:type="dxa"/>
        </w:tblCellMar>
        <w:tblLook w:val="04A0" w:firstRow="1" w:lastRow="0" w:firstColumn="1" w:lastColumn="0" w:noHBand="0" w:noVBand="1"/>
      </w:tblPr>
      <w:tblGrid>
        <w:gridCol w:w="4666"/>
        <w:gridCol w:w="4694"/>
      </w:tblGrid>
      <w:tr w:rsidR="0068449E" w:rsidRPr="00415767" w14:paraId="1E71FEA7" w14:textId="77777777" w:rsidTr="000B509F">
        <w:tc>
          <w:tcPr>
            <w:tcW w:w="4788" w:type="dxa"/>
            <w:shd w:val="clear" w:color="auto" w:fill="auto"/>
          </w:tcPr>
          <w:p w14:paraId="09A181BE" w14:textId="77777777" w:rsidR="0068449E" w:rsidRPr="00415767" w:rsidRDefault="0068449E" w:rsidP="000B509F">
            <w:pPr>
              <w:tabs>
                <w:tab w:val="left" w:pos="4500"/>
                <w:tab w:val="left" w:pos="4680"/>
                <w:tab w:val="right" w:pos="9360"/>
              </w:tabs>
              <w:spacing w:after="0"/>
              <w:ind w:right="288"/>
              <w:rPr>
                <w:rFonts w:ascii="Arial" w:hAnsi="Arial"/>
                <w:i/>
                <w:sz w:val="18"/>
              </w:rPr>
            </w:pPr>
            <w:r w:rsidRPr="000B509F">
              <w:rPr>
                <w:rFonts w:ascii="Arial" w:hAnsi="Arial"/>
                <w:i/>
                <w:sz w:val="18"/>
              </w:rPr>
              <w:t xml:space="preserve">Место для подписи другой стороны </w:t>
            </w:r>
            <w:r w:rsidRPr="000B509F">
              <w:rPr>
                <w:rFonts w:ascii="Arial" w:hAnsi="Arial"/>
                <w:b/>
                <w:i/>
                <w:sz w:val="18"/>
                <w:szCs w:val="18"/>
              </w:rPr>
              <w:t>или</w:t>
            </w:r>
            <w:r w:rsidRPr="000B509F">
              <w:rPr>
                <w:rFonts w:ascii="Arial" w:hAnsi="Arial"/>
                <w:i/>
                <w:sz w:val="18"/>
              </w:rPr>
              <w:t xml:space="preserve"> юриста + № WSBA</w:t>
            </w:r>
          </w:p>
        </w:tc>
        <w:tc>
          <w:tcPr>
            <w:tcW w:w="4788" w:type="dxa"/>
            <w:shd w:val="clear" w:color="auto" w:fill="auto"/>
          </w:tcPr>
          <w:p w14:paraId="13FAFABE" w14:textId="77777777" w:rsidR="0068449E" w:rsidRPr="00415767" w:rsidRDefault="0068449E" w:rsidP="000B509F">
            <w:pPr>
              <w:tabs>
                <w:tab w:val="right" w:pos="9360"/>
              </w:tabs>
              <w:spacing w:after="0"/>
              <w:ind w:right="513"/>
              <w:rPr>
                <w:rFonts w:ascii="Arial" w:hAnsi="Arial"/>
                <w:i/>
                <w:sz w:val="18"/>
              </w:rPr>
            </w:pPr>
            <w:r w:rsidRPr="000B509F">
              <w:rPr>
                <w:rFonts w:ascii="Arial" w:hAnsi="Arial"/>
                <w:i/>
                <w:sz w:val="18"/>
              </w:rPr>
              <w:t xml:space="preserve">Место для подписи другой стороны </w:t>
            </w:r>
            <w:r w:rsidRPr="000B509F">
              <w:rPr>
                <w:rFonts w:ascii="Arial" w:hAnsi="Arial"/>
                <w:b/>
                <w:i/>
                <w:sz w:val="18"/>
                <w:szCs w:val="18"/>
              </w:rPr>
              <w:t>или</w:t>
            </w:r>
            <w:r w:rsidRPr="000B509F">
              <w:rPr>
                <w:rFonts w:ascii="Arial" w:hAnsi="Arial"/>
                <w:i/>
                <w:sz w:val="18"/>
              </w:rPr>
              <w:t xml:space="preserve"> опекуна-представителя</w:t>
            </w:r>
          </w:p>
        </w:tc>
      </w:tr>
    </w:tbl>
    <w:p w14:paraId="164305EB" w14:textId="77777777" w:rsidR="00EF065D" w:rsidRPr="009D408E" w:rsidRDefault="00E124F3" w:rsidP="00B54E36">
      <w:pPr>
        <w:tabs>
          <w:tab w:val="left" w:pos="3600"/>
          <w:tab w:val="left" w:pos="4500"/>
          <w:tab w:val="left" w:pos="4680"/>
          <w:tab w:val="left" w:pos="5565"/>
          <w:tab w:val="left" w:pos="8460"/>
          <w:tab w:val="right" w:pos="9360"/>
        </w:tabs>
        <w:spacing w:before="200" w:after="0"/>
        <w:rPr>
          <w:rFonts w:ascii="Arial" w:hAnsi="Arial" w:cs="Arial"/>
          <w:i/>
          <w:sz w:val="18"/>
          <w:szCs w:val="18"/>
        </w:rPr>
      </w:pPr>
      <w:r w:rsidRPr="009D408E">
        <w:rPr>
          <w:rFonts w:ascii="Arial" w:hAnsi="Arial"/>
          <w:sz w:val="20"/>
          <w:szCs w:val="20"/>
          <w:u w:val="single"/>
        </w:rPr>
        <w:tab/>
      </w:r>
      <w:r w:rsidR="0015313B" w:rsidRPr="009D408E">
        <w:rPr>
          <w:rFonts w:ascii="Arial" w:hAnsi="Arial"/>
          <w:sz w:val="20"/>
          <w:szCs w:val="20"/>
          <w:u w:val="single"/>
        </w:rPr>
        <w:tab/>
      </w:r>
      <w:r w:rsidRPr="009D408E">
        <w:rPr>
          <w:rFonts w:ascii="Arial" w:hAnsi="Arial"/>
          <w:sz w:val="20"/>
          <w:szCs w:val="20"/>
        </w:rPr>
        <w:tab/>
      </w:r>
      <w:r w:rsidRPr="009D408E">
        <w:rPr>
          <w:rFonts w:ascii="Arial" w:hAnsi="Arial"/>
          <w:sz w:val="20"/>
          <w:szCs w:val="20"/>
          <w:u w:val="single"/>
        </w:rPr>
        <w:tab/>
      </w:r>
      <w:r w:rsidRPr="009D408E">
        <w:rPr>
          <w:rFonts w:ascii="Arial" w:hAnsi="Arial"/>
          <w:sz w:val="20"/>
          <w:szCs w:val="20"/>
          <w:u w:val="single"/>
        </w:rPr>
        <w:tab/>
      </w:r>
      <w:r w:rsidR="0015313B" w:rsidRPr="009D408E">
        <w:rPr>
          <w:rFonts w:ascii="Arial" w:hAnsi="Arial"/>
          <w:sz w:val="20"/>
          <w:szCs w:val="20"/>
          <w:u w:val="single"/>
        </w:rPr>
        <w:tab/>
      </w:r>
      <w:r w:rsidR="00E220FE" w:rsidRPr="009D408E">
        <w:rPr>
          <w:rFonts w:ascii="Arial" w:hAnsi="Arial"/>
          <w:sz w:val="20"/>
          <w:szCs w:val="20"/>
          <w:u w:val="single"/>
        </w:rPr>
        <w:br/>
      </w:r>
      <w:r w:rsidRPr="009D408E">
        <w:rPr>
          <w:rFonts w:ascii="Arial" w:hAnsi="Arial"/>
          <w:i/>
          <w:sz w:val="18"/>
          <w:szCs w:val="18"/>
        </w:rPr>
        <w:t>Print Name</w:t>
      </w:r>
      <w:r w:rsidRPr="009D408E">
        <w:rPr>
          <w:rFonts w:ascii="Arial" w:hAnsi="Arial"/>
          <w:i/>
          <w:sz w:val="18"/>
          <w:szCs w:val="18"/>
        </w:rPr>
        <w:tab/>
        <w:t>Date</w:t>
      </w:r>
      <w:r w:rsidRPr="009D408E">
        <w:rPr>
          <w:rFonts w:ascii="Arial" w:hAnsi="Arial"/>
          <w:i/>
          <w:sz w:val="18"/>
          <w:szCs w:val="18"/>
        </w:rPr>
        <w:tab/>
      </w:r>
      <w:r w:rsidR="0015313B" w:rsidRPr="009D408E">
        <w:rPr>
          <w:rFonts w:ascii="Arial" w:hAnsi="Arial"/>
          <w:i/>
          <w:sz w:val="18"/>
          <w:szCs w:val="18"/>
        </w:rPr>
        <w:tab/>
      </w:r>
      <w:r w:rsidRPr="009D408E">
        <w:rPr>
          <w:rFonts w:ascii="Arial" w:hAnsi="Arial"/>
          <w:i/>
          <w:sz w:val="18"/>
          <w:szCs w:val="18"/>
        </w:rPr>
        <w:t>Print Name</w:t>
      </w:r>
      <w:r w:rsidRPr="009D408E">
        <w:rPr>
          <w:rFonts w:ascii="Arial" w:hAnsi="Arial"/>
          <w:i/>
          <w:sz w:val="18"/>
          <w:szCs w:val="18"/>
        </w:rPr>
        <w:tab/>
      </w:r>
      <w:r w:rsidR="000B509F" w:rsidRPr="009D408E">
        <w:rPr>
          <w:rFonts w:ascii="Arial" w:hAnsi="Arial"/>
          <w:i/>
          <w:sz w:val="18"/>
        </w:rPr>
        <w:t>Date</w:t>
      </w:r>
    </w:p>
    <w:p w14:paraId="2446B328" w14:textId="77777777" w:rsidR="00956CAE" w:rsidRPr="00415767" w:rsidRDefault="000B509F" w:rsidP="00956CAE">
      <w:pPr>
        <w:tabs>
          <w:tab w:val="left" w:pos="3600"/>
          <w:tab w:val="left" w:pos="4500"/>
          <w:tab w:val="left" w:pos="4680"/>
          <w:tab w:val="left" w:pos="5565"/>
          <w:tab w:val="left" w:pos="8460"/>
          <w:tab w:val="right" w:pos="9360"/>
        </w:tabs>
        <w:spacing w:after="0"/>
      </w:pPr>
      <w:r w:rsidRPr="009D408E">
        <w:rPr>
          <w:rFonts w:ascii="Arial" w:hAnsi="Arial"/>
          <w:i/>
          <w:sz w:val="18"/>
        </w:rPr>
        <w:t>Имя и фамилия печатными буквами</w:t>
      </w:r>
      <w:r w:rsidRPr="009D408E">
        <w:rPr>
          <w:rFonts w:ascii="Arial" w:hAnsi="Arial"/>
          <w:i/>
          <w:sz w:val="18"/>
          <w:szCs w:val="18"/>
        </w:rPr>
        <w:tab/>
      </w:r>
      <w:r w:rsidRPr="009D408E">
        <w:rPr>
          <w:rFonts w:ascii="Arial" w:hAnsi="Arial"/>
          <w:i/>
          <w:sz w:val="18"/>
        </w:rPr>
        <w:t>Дата</w:t>
      </w:r>
      <w:r w:rsidRPr="009D408E">
        <w:rPr>
          <w:rFonts w:ascii="Arial" w:hAnsi="Arial"/>
          <w:i/>
          <w:sz w:val="18"/>
          <w:szCs w:val="18"/>
        </w:rPr>
        <w:tab/>
      </w:r>
      <w:r w:rsidRPr="009D408E">
        <w:rPr>
          <w:rFonts w:ascii="Arial" w:hAnsi="Arial"/>
          <w:i/>
          <w:sz w:val="18"/>
          <w:szCs w:val="18"/>
        </w:rPr>
        <w:tab/>
      </w:r>
      <w:r w:rsidRPr="009D408E">
        <w:rPr>
          <w:rFonts w:ascii="Arial" w:hAnsi="Arial"/>
          <w:i/>
          <w:sz w:val="18"/>
        </w:rPr>
        <w:t>Имя и фамилия печатными буквами</w:t>
      </w:r>
      <w:r w:rsidRPr="009D408E">
        <w:rPr>
          <w:rFonts w:ascii="Arial" w:hAnsi="Arial"/>
          <w:i/>
          <w:sz w:val="18"/>
          <w:szCs w:val="18"/>
        </w:rPr>
        <w:tab/>
      </w:r>
      <w:r w:rsidRPr="009D408E">
        <w:rPr>
          <w:rFonts w:ascii="Arial" w:hAnsi="Arial"/>
          <w:i/>
          <w:sz w:val="18"/>
        </w:rPr>
        <w:t>Дата</w:t>
      </w:r>
    </w:p>
    <w:sectPr w:rsidR="00956CAE" w:rsidRPr="00415767" w:rsidSect="003E49D9">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DFCD" w14:textId="77777777" w:rsidR="00F460D3" w:rsidRDefault="00F460D3">
      <w:pPr>
        <w:spacing w:after="0"/>
      </w:pPr>
      <w:r>
        <w:separator/>
      </w:r>
    </w:p>
  </w:endnote>
  <w:endnote w:type="continuationSeparator" w:id="0">
    <w:p w14:paraId="19877896" w14:textId="77777777" w:rsidR="00F460D3" w:rsidRDefault="00F46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2" w:type="dxa"/>
      <w:tblBorders>
        <w:top w:val="single" w:sz="4" w:space="0" w:color="auto"/>
      </w:tblBorders>
      <w:tblLook w:val="04A0" w:firstRow="1" w:lastRow="0" w:firstColumn="1" w:lastColumn="0" w:noHBand="0" w:noVBand="1"/>
    </w:tblPr>
    <w:tblGrid>
      <w:gridCol w:w="3438"/>
      <w:gridCol w:w="3192"/>
      <w:gridCol w:w="3192"/>
    </w:tblGrid>
    <w:tr w:rsidR="000B509F" w:rsidRPr="009D408E" w14:paraId="79831E2D" w14:textId="77777777" w:rsidTr="00F27C88">
      <w:tc>
        <w:tcPr>
          <w:tcW w:w="3438" w:type="dxa"/>
          <w:shd w:val="clear" w:color="auto" w:fill="auto"/>
        </w:tcPr>
        <w:p w14:paraId="4198437F" w14:textId="77777777" w:rsidR="00424C84" w:rsidRPr="009D408E" w:rsidRDefault="000B509F">
          <w:pPr>
            <w:pStyle w:val="Footer"/>
            <w:tabs>
              <w:tab w:val="clear" w:pos="4320"/>
              <w:tab w:val="clear" w:pos="8640"/>
              <w:tab w:val="center" w:pos="4680"/>
              <w:tab w:val="right" w:pos="9360"/>
            </w:tabs>
            <w:rPr>
              <w:rFonts w:ascii="Arial" w:hAnsi="Arial" w:cs="Arial"/>
              <w:sz w:val="18"/>
              <w:szCs w:val="18"/>
            </w:rPr>
          </w:pPr>
          <w:r w:rsidRPr="009D408E">
            <w:rPr>
              <w:rFonts w:ascii="Arial" w:hAnsi="Arial"/>
              <w:sz w:val="18"/>
              <w:szCs w:val="18"/>
            </w:rPr>
            <w:t>RCW 26.09.016, .181, .187, .194</w:t>
          </w:r>
        </w:p>
        <w:p w14:paraId="09623130" w14:textId="4B0804BC" w:rsidR="00424C84" w:rsidRPr="009D408E" w:rsidRDefault="000B509F">
          <w:pPr>
            <w:pStyle w:val="Footer"/>
            <w:tabs>
              <w:tab w:val="clear" w:pos="4320"/>
              <w:tab w:val="clear" w:pos="8640"/>
              <w:tab w:val="center" w:pos="4680"/>
              <w:tab w:val="right" w:pos="9360"/>
            </w:tabs>
            <w:rPr>
              <w:rStyle w:val="PageNumber"/>
              <w:rFonts w:ascii="Arial" w:hAnsi="Arial" w:cs="Arial"/>
              <w:sz w:val="18"/>
              <w:szCs w:val="18"/>
            </w:rPr>
          </w:pPr>
          <w:r w:rsidRPr="009D408E">
            <w:rPr>
              <w:rStyle w:val="PageNumber"/>
              <w:rFonts w:ascii="Arial" w:hAnsi="Arial"/>
              <w:sz w:val="18"/>
              <w:szCs w:val="18"/>
            </w:rPr>
            <w:t xml:space="preserve">Mandatory Form </w:t>
          </w:r>
          <w:r w:rsidR="00F27C88" w:rsidRPr="00F27C88">
            <w:rPr>
              <w:rStyle w:val="PageNumber"/>
              <w:rFonts w:ascii="Arial" w:hAnsi="Arial"/>
              <w:i/>
              <w:sz w:val="18"/>
              <w:szCs w:val="18"/>
            </w:rPr>
            <w:t>RU (0</w:t>
          </w:r>
          <w:r w:rsidR="000A5195">
            <w:rPr>
              <w:rStyle w:val="PageNumber"/>
              <w:rFonts w:ascii="Arial" w:hAnsi="Arial"/>
              <w:i/>
              <w:sz w:val="18"/>
              <w:szCs w:val="18"/>
              <w:lang w:val="en-US"/>
            </w:rPr>
            <w:t>6</w:t>
          </w:r>
          <w:r w:rsidR="00F27C88" w:rsidRPr="00F27C88">
            <w:rPr>
              <w:rStyle w:val="PageNumber"/>
              <w:rFonts w:ascii="Arial" w:hAnsi="Arial"/>
              <w:i/>
              <w:sz w:val="18"/>
              <w:szCs w:val="18"/>
            </w:rPr>
            <w:t>/202</w:t>
          </w:r>
          <w:r w:rsidR="000A5195">
            <w:rPr>
              <w:rStyle w:val="PageNumber"/>
              <w:rFonts w:ascii="Arial" w:hAnsi="Arial"/>
              <w:i/>
              <w:sz w:val="18"/>
              <w:szCs w:val="18"/>
              <w:lang w:val="en-US"/>
            </w:rPr>
            <w:t>4</w:t>
          </w:r>
          <w:r w:rsidR="00F27C88" w:rsidRPr="00F27C88">
            <w:rPr>
              <w:rStyle w:val="PageNumber"/>
              <w:rFonts w:ascii="Arial" w:hAnsi="Arial"/>
              <w:i/>
              <w:sz w:val="18"/>
              <w:szCs w:val="18"/>
            </w:rPr>
            <w:t>) Russian</w:t>
          </w:r>
        </w:p>
        <w:p w14:paraId="1705ADF2" w14:textId="77777777" w:rsidR="00424C84" w:rsidRPr="009D408E" w:rsidRDefault="000B509F">
          <w:pPr>
            <w:pStyle w:val="Footer"/>
            <w:tabs>
              <w:tab w:val="clear" w:pos="4320"/>
              <w:tab w:val="clear" w:pos="8640"/>
              <w:tab w:val="center" w:pos="4680"/>
              <w:tab w:val="right" w:pos="9360"/>
            </w:tabs>
            <w:rPr>
              <w:rFonts w:ascii="Arial" w:hAnsi="Arial" w:cs="Arial"/>
              <w:sz w:val="18"/>
              <w:szCs w:val="18"/>
            </w:rPr>
          </w:pPr>
          <w:r w:rsidRPr="009D408E">
            <w:rPr>
              <w:rStyle w:val="PageNumber"/>
              <w:rFonts w:ascii="Arial" w:hAnsi="Arial"/>
              <w:b/>
              <w:sz w:val="18"/>
              <w:szCs w:val="18"/>
            </w:rPr>
            <w:t>FL All Family 140</w:t>
          </w:r>
        </w:p>
      </w:tc>
      <w:tc>
        <w:tcPr>
          <w:tcW w:w="3192" w:type="dxa"/>
          <w:shd w:val="clear" w:color="auto" w:fill="auto"/>
        </w:tcPr>
        <w:p w14:paraId="4FEED689" w14:textId="77777777" w:rsidR="00424C84" w:rsidRPr="009D408E" w:rsidRDefault="000B509F">
          <w:pPr>
            <w:pStyle w:val="Footer"/>
            <w:tabs>
              <w:tab w:val="clear" w:pos="4320"/>
              <w:tab w:val="clear" w:pos="8640"/>
              <w:tab w:val="center" w:pos="4680"/>
              <w:tab w:val="right" w:pos="9360"/>
            </w:tabs>
            <w:jc w:val="center"/>
            <w:rPr>
              <w:rStyle w:val="PageNumber"/>
              <w:rFonts w:ascii="Arial" w:hAnsi="Arial" w:cs="Arial"/>
              <w:sz w:val="18"/>
              <w:szCs w:val="18"/>
            </w:rPr>
          </w:pPr>
          <w:r w:rsidRPr="009D408E">
            <w:rPr>
              <w:rFonts w:ascii="Arial" w:hAnsi="Arial"/>
              <w:sz w:val="18"/>
              <w:szCs w:val="18"/>
            </w:rPr>
            <w:t>Parenting Plan</w:t>
          </w:r>
        </w:p>
        <w:p w14:paraId="18A91366" w14:textId="728CA95C" w:rsidR="00424C84" w:rsidRPr="009D408E" w:rsidRDefault="000B509F">
          <w:pPr>
            <w:pStyle w:val="Footer"/>
            <w:tabs>
              <w:tab w:val="clear" w:pos="4320"/>
              <w:tab w:val="clear" w:pos="8640"/>
              <w:tab w:val="center" w:pos="4680"/>
              <w:tab w:val="right" w:pos="9360"/>
            </w:tabs>
            <w:jc w:val="center"/>
            <w:rPr>
              <w:rFonts w:ascii="Arial" w:hAnsi="Arial" w:cs="Arial"/>
              <w:b/>
              <w:sz w:val="18"/>
              <w:szCs w:val="18"/>
            </w:rPr>
          </w:pPr>
          <w:r w:rsidRPr="009D408E">
            <w:rPr>
              <w:rStyle w:val="PageNumber"/>
              <w:rFonts w:ascii="Arial" w:hAnsi="Arial"/>
              <w:sz w:val="18"/>
              <w:szCs w:val="18"/>
            </w:rPr>
            <w:t xml:space="preserve">p. </w:t>
          </w:r>
          <w:r w:rsidRPr="009D408E">
            <w:rPr>
              <w:rStyle w:val="PageNumber"/>
              <w:rFonts w:ascii="Arial" w:hAnsi="Arial" w:cs="Arial"/>
              <w:b/>
              <w:sz w:val="18"/>
              <w:szCs w:val="18"/>
            </w:rPr>
            <w:fldChar w:fldCharType="begin"/>
          </w:r>
          <w:r w:rsidRPr="009D408E">
            <w:rPr>
              <w:rStyle w:val="PageNumber"/>
              <w:rFonts w:ascii="Arial" w:hAnsi="Arial" w:cs="Arial"/>
              <w:b/>
              <w:sz w:val="18"/>
              <w:szCs w:val="18"/>
            </w:rPr>
            <w:instrText xml:space="preserve"> PAGE </w:instrText>
          </w:r>
          <w:r w:rsidRPr="009D408E">
            <w:rPr>
              <w:rStyle w:val="PageNumber"/>
              <w:rFonts w:ascii="Arial" w:hAnsi="Arial" w:cs="Arial"/>
              <w:b/>
              <w:sz w:val="18"/>
              <w:szCs w:val="18"/>
            </w:rPr>
            <w:fldChar w:fldCharType="separate"/>
          </w:r>
          <w:r w:rsidR="00F31D55">
            <w:rPr>
              <w:rStyle w:val="PageNumber"/>
              <w:rFonts w:ascii="Arial" w:hAnsi="Arial" w:cs="Arial"/>
              <w:b/>
              <w:noProof/>
              <w:sz w:val="18"/>
              <w:szCs w:val="18"/>
            </w:rPr>
            <w:t>11</w:t>
          </w:r>
          <w:r w:rsidRPr="009D408E">
            <w:rPr>
              <w:rStyle w:val="PageNumber"/>
              <w:rFonts w:ascii="Arial" w:hAnsi="Arial" w:cs="Arial"/>
              <w:b/>
              <w:sz w:val="18"/>
              <w:szCs w:val="18"/>
            </w:rPr>
            <w:fldChar w:fldCharType="end"/>
          </w:r>
          <w:r w:rsidRPr="009D408E">
            <w:rPr>
              <w:rStyle w:val="PageNumber"/>
              <w:rFonts w:ascii="Arial" w:hAnsi="Arial"/>
              <w:sz w:val="18"/>
            </w:rPr>
            <w:t xml:space="preserve"> of </w:t>
          </w:r>
          <w:r w:rsidRPr="009D408E">
            <w:rPr>
              <w:rStyle w:val="PageNumber"/>
              <w:rFonts w:ascii="Arial" w:hAnsi="Arial" w:cs="Arial"/>
              <w:b/>
              <w:sz w:val="18"/>
              <w:szCs w:val="18"/>
            </w:rPr>
            <w:fldChar w:fldCharType="begin"/>
          </w:r>
          <w:r w:rsidRPr="009D408E">
            <w:rPr>
              <w:rStyle w:val="PageNumber"/>
              <w:rFonts w:ascii="Arial" w:hAnsi="Arial" w:cs="Arial"/>
              <w:b/>
              <w:sz w:val="18"/>
              <w:szCs w:val="18"/>
            </w:rPr>
            <w:instrText xml:space="preserve"> SECTIONPAGES  </w:instrText>
          </w:r>
          <w:r w:rsidRPr="009D408E">
            <w:rPr>
              <w:rStyle w:val="PageNumber"/>
              <w:rFonts w:ascii="Arial" w:hAnsi="Arial" w:cs="Arial"/>
              <w:b/>
              <w:sz w:val="18"/>
              <w:szCs w:val="18"/>
            </w:rPr>
            <w:fldChar w:fldCharType="separate"/>
          </w:r>
          <w:r w:rsidR="00F456EC">
            <w:rPr>
              <w:rStyle w:val="PageNumber"/>
              <w:rFonts w:ascii="Arial" w:hAnsi="Arial" w:cs="Arial"/>
              <w:b/>
              <w:noProof/>
              <w:sz w:val="18"/>
              <w:szCs w:val="18"/>
            </w:rPr>
            <w:t>26</w:t>
          </w:r>
          <w:r w:rsidRPr="009D408E">
            <w:rPr>
              <w:rStyle w:val="PageNumber"/>
              <w:rFonts w:ascii="Arial" w:hAnsi="Arial" w:cs="Arial"/>
              <w:b/>
              <w:sz w:val="18"/>
              <w:szCs w:val="18"/>
            </w:rPr>
            <w:fldChar w:fldCharType="end"/>
          </w:r>
          <w:r w:rsidRPr="009D408E">
            <w:rPr>
              <w:rStyle w:val="PageNumber"/>
              <w:b/>
              <w:sz w:val="18"/>
            </w:rPr>
            <w:t xml:space="preserve"> / </w:t>
          </w:r>
          <w:r w:rsidR="00956CAE" w:rsidRPr="009D408E">
            <w:rPr>
              <w:rStyle w:val="PageNumber"/>
              <w:rFonts w:ascii="Arial" w:hAnsi="Arial"/>
              <w:sz w:val="18"/>
              <w:szCs w:val="18"/>
            </w:rPr>
            <w:t xml:space="preserve">Стр. </w:t>
          </w:r>
          <w:r w:rsidR="00956CAE" w:rsidRPr="009D408E">
            <w:rPr>
              <w:rStyle w:val="PageNumber"/>
              <w:rFonts w:ascii="Arial" w:hAnsi="Arial" w:cs="Arial"/>
              <w:b/>
              <w:sz w:val="18"/>
              <w:szCs w:val="18"/>
            </w:rPr>
            <w:fldChar w:fldCharType="begin"/>
          </w:r>
          <w:r w:rsidR="00956CAE" w:rsidRPr="009D408E">
            <w:rPr>
              <w:rStyle w:val="PageNumber"/>
              <w:rFonts w:ascii="Arial" w:hAnsi="Arial" w:cs="Arial"/>
              <w:b/>
              <w:sz w:val="18"/>
              <w:szCs w:val="18"/>
            </w:rPr>
            <w:instrText xml:space="preserve"> PAGE </w:instrText>
          </w:r>
          <w:r w:rsidR="00956CAE" w:rsidRPr="009D408E">
            <w:rPr>
              <w:rStyle w:val="PageNumber"/>
              <w:rFonts w:ascii="Arial" w:hAnsi="Arial" w:cs="Arial"/>
              <w:b/>
              <w:sz w:val="18"/>
              <w:szCs w:val="18"/>
            </w:rPr>
            <w:fldChar w:fldCharType="separate"/>
          </w:r>
          <w:r w:rsidR="00F31D55">
            <w:rPr>
              <w:rStyle w:val="PageNumber"/>
              <w:rFonts w:ascii="Arial" w:hAnsi="Arial" w:cs="Arial"/>
              <w:b/>
              <w:noProof/>
              <w:sz w:val="18"/>
              <w:szCs w:val="18"/>
            </w:rPr>
            <w:t>11</w:t>
          </w:r>
          <w:r w:rsidR="00956CAE" w:rsidRPr="009D408E">
            <w:rPr>
              <w:rStyle w:val="PageNumber"/>
              <w:rFonts w:ascii="Arial" w:hAnsi="Arial" w:cs="Arial"/>
              <w:b/>
              <w:sz w:val="18"/>
              <w:szCs w:val="18"/>
            </w:rPr>
            <w:fldChar w:fldCharType="end"/>
          </w:r>
          <w:r w:rsidRPr="009D408E">
            <w:rPr>
              <w:rStyle w:val="PageNumber"/>
              <w:rFonts w:ascii="Arial" w:hAnsi="Arial"/>
              <w:sz w:val="18"/>
            </w:rPr>
            <w:t xml:space="preserve"> из </w:t>
          </w:r>
          <w:r w:rsidR="00956CAE" w:rsidRPr="009D408E">
            <w:rPr>
              <w:rStyle w:val="PageNumber"/>
              <w:rFonts w:ascii="Arial" w:hAnsi="Arial" w:cs="Arial"/>
              <w:b/>
              <w:sz w:val="18"/>
              <w:szCs w:val="18"/>
            </w:rPr>
            <w:fldChar w:fldCharType="begin"/>
          </w:r>
          <w:r w:rsidR="00956CAE" w:rsidRPr="009D408E">
            <w:rPr>
              <w:rStyle w:val="PageNumber"/>
              <w:rFonts w:ascii="Arial" w:hAnsi="Arial" w:cs="Arial"/>
              <w:b/>
              <w:sz w:val="18"/>
              <w:szCs w:val="18"/>
            </w:rPr>
            <w:instrText xml:space="preserve"> SECTIONPAGES  </w:instrText>
          </w:r>
          <w:r w:rsidR="00956CAE" w:rsidRPr="009D408E">
            <w:rPr>
              <w:rStyle w:val="PageNumber"/>
              <w:rFonts w:ascii="Arial" w:hAnsi="Arial" w:cs="Arial"/>
              <w:b/>
              <w:sz w:val="18"/>
              <w:szCs w:val="18"/>
            </w:rPr>
            <w:fldChar w:fldCharType="separate"/>
          </w:r>
          <w:r w:rsidR="00F456EC">
            <w:rPr>
              <w:rStyle w:val="PageNumber"/>
              <w:rFonts w:ascii="Arial" w:hAnsi="Arial" w:cs="Arial"/>
              <w:b/>
              <w:noProof/>
              <w:sz w:val="18"/>
              <w:szCs w:val="18"/>
            </w:rPr>
            <w:t>26</w:t>
          </w:r>
          <w:r w:rsidR="00956CAE" w:rsidRPr="009D408E">
            <w:rPr>
              <w:rStyle w:val="PageNumber"/>
              <w:rFonts w:ascii="Arial" w:hAnsi="Arial" w:cs="Arial"/>
              <w:b/>
              <w:sz w:val="18"/>
              <w:szCs w:val="18"/>
            </w:rPr>
            <w:fldChar w:fldCharType="end"/>
          </w:r>
        </w:p>
      </w:tc>
      <w:tc>
        <w:tcPr>
          <w:tcW w:w="3192" w:type="dxa"/>
          <w:shd w:val="clear" w:color="auto" w:fill="auto"/>
        </w:tcPr>
        <w:p w14:paraId="2959EA6D" w14:textId="77777777" w:rsidR="00424C84" w:rsidRPr="009D408E" w:rsidRDefault="00424C84">
          <w:pPr>
            <w:pStyle w:val="Footer"/>
            <w:tabs>
              <w:tab w:val="clear" w:pos="4320"/>
              <w:tab w:val="clear" w:pos="8640"/>
              <w:tab w:val="center" w:pos="4680"/>
              <w:tab w:val="right" w:pos="9360"/>
            </w:tabs>
            <w:rPr>
              <w:rFonts w:ascii="Arial" w:hAnsi="Arial" w:cs="Arial"/>
              <w:sz w:val="18"/>
              <w:szCs w:val="18"/>
            </w:rPr>
          </w:pPr>
        </w:p>
      </w:tc>
    </w:tr>
  </w:tbl>
  <w:p w14:paraId="3629A899" w14:textId="77777777" w:rsidR="00424C84" w:rsidRPr="009D408E" w:rsidRDefault="00424C84">
    <w:pPr>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5BB3" w14:textId="77777777" w:rsidR="00F460D3" w:rsidRDefault="00F460D3">
      <w:pPr>
        <w:spacing w:after="0"/>
      </w:pPr>
      <w:r>
        <w:separator/>
      </w:r>
    </w:p>
  </w:footnote>
  <w:footnote w:type="continuationSeparator" w:id="0">
    <w:p w14:paraId="0AD43E49" w14:textId="77777777" w:rsidR="00F460D3" w:rsidRDefault="00F460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00544444"/>
    <w:multiLevelType w:val="hybridMultilevel"/>
    <w:tmpl w:val="629A0DC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047D69"/>
    <w:multiLevelType w:val="hybridMultilevel"/>
    <w:tmpl w:val="F188AE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44CF6"/>
    <w:multiLevelType w:val="hybridMultilevel"/>
    <w:tmpl w:val="A1AA823A"/>
    <w:lvl w:ilvl="0" w:tplc="FFFFFFFF">
      <w:start w:val="1"/>
      <w:numFmt w:val="bullet"/>
      <w:lvlText w:val=""/>
      <w:lvlJc w:val="left"/>
      <w:pPr>
        <w:tabs>
          <w:tab w:val="num" w:pos="360"/>
        </w:tabs>
        <w:ind w:left="1166" w:hanging="806"/>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D253F"/>
    <w:multiLevelType w:val="hybridMultilevel"/>
    <w:tmpl w:val="336E68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910A6F"/>
    <w:multiLevelType w:val="hybridMultilevel"/>
    <w:tmpl w:val="C1F0A7C8"/>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15:restartNumberingAfterBreak="0">
    <w:nsid w:val="0F5849BB"/>
    <w:multiLevelType w:val="hybridMultilevel"/>
    <w:tmpl w:val="2F2C01B6"/>
    <w:lvl w:ilvl="0" w:tplc="FFFFFFFF">
      <w:start w:val="1"/>
      <w:numFmt w:val="bullet"/>
      <w:pStyle w:val="WABulletList"/>
      <w:lvlText w:val=""/>
      <w:lvlJc w:val="left"/>
      <w:pPr>
        <w:ind w:left="4680" w:hanging="360"/>
      </w:pPr>
      <w:rPr>
        <w:rFonts w:ascii="Wingdings" w:hAnsi="Wingdings" w:hint="default"/>
      </w:rPr>
    </w:lvl>
    <w:lvl w:ilvl="1" w:tplc="FFFFFFFF">
      <w:start w:val="1"/>
      <w:numFmt w:val="bullet"/>
      <w:lvlText w:val="o"/>
      <w:lvlJc w:val="left"/>
      <w:pPr>
        <w:ind w:left="5400" w:hanging="360"/>
      </w:pPr>
      <w:rPr>
        <w:rFonts w:ascii="Courier New" w:hAnsi="Courier New" w:hint="default"/>
      </w:rPr>
    </w:lvl>
    <w:lvl w:ilvl="2" w:tplc="FFFFFFFF" w:tentative="1">
      <w:start w:val="1"/>
      <w:numFmt w:val="bullet"/>
      <w:lvlText w:val=""/>
      <w:lvlJc w:val="left"/>
      <w:pPr>
        <w:ind w:left="6120" w:hanging="360"/>
      </w:pPr>
      <w:rPr>
        <w:rFonts w:ascii="Wingdings" w:hAnsi="Wingdings" w:hint="default"/>
      </w:rPr>
    </w:lvl>
    <w:lvl w:ilvl="3" w:tplc="FFFFFFFF" w:tentative="1">
      <w:start w:val="1"/>
      <w:numFmt w:val="bullet"/>
      <w:lvlText w:val=""/>
      <w:lvlJc w:val="left"/>
      <w:pPr>
        <w:ind w:left="6840" w:hanging="360"/>
      </w:pPr>
      <w:rPr>
        <w:rFonts w:ascii="Symbol" w:hAnsi="Symbol" w:hint="default"/>
      </w:rPr>
    </w:lvl>
    <w:lvl w:ilvl="4" w:tplc="FFFFFFFF" w:tentative="1">
      <w:start w:val="1"/>
      <w:numFmt w:val="bullet"/>
      <w:lvlText w:val="o"/>
      <w:lvlJc w:val="left"/>
      <w:pPr>
        <w:ind w:left="7560" w:hanging="360"/>
      </w:pPr>
      <w:rPr>
        <w:rFonts w:ascii="Courier New" w:hAnsi="Courier New" w:hint="default"/>
      </w:rPr>
    </w:lvl>
    <w:lvl w:ilvl="5" w:tplc="FFFFFFFF" w:tentative="1">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7" w15:restartNumberingAfterBreak="0">
    <w:nsid w:val="15B03303"/>
    <w:multiLevelType w:val="hybridMultilevel"/>
    <w:tmpl w:val="939AFC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0C32C3"/>
    <w:multiLevelType w:val="hybridMultilevel"/>
    <w:tmpl w:val="F0BE30A0"/>
    <w:lvl w:ilvl="0" w:tplc="FFFFFFFF">
      <w:start w:val="1"/>
      <w:numFmt w:val="bullet"/>
      <w:pStyle w:val="WABigSubhead"/>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A21446"/>
    <w:multiLevelType w:val="hybridMultilevel"/>
    <w:tmpl w:val="52EED59C"/>
    <w:lvl w:ilvl="0" w:tplc="FFFFFFFF">
      <w:start w:val="1"/>
      <w:numFmt w:val="bullet"/>
      <w:pStyle w:val="WASubBulletList"/>
      <w:lvlText w:val="–"/>
      <w:lvlJc w:val="left"/>
      <w:pPr>
        <w:ind w:left="5400" w:hanging="360"/>
      </w:pPr>
      <w:rPr>
        <w:rFonts w:ascii="Arial"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A24B5E"/>
    <w:multiLevelType w:val="hybridMultilevel"/>
    <w:tmpl w:val="4636187C"/>
    <w:lvl w:ilvl="0" w:tplc="FFFFFFFF">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11" w15:restartNumberingAfterBreak="0">
    <w:nsid w:val="317B701C"/>
    <w:multiLevelType w:val="hybridMultilevel"/>
    <w:tmpl w:val="64D0FB0C"/>
    <w:lvl w:ilvl="0" w:tplc="FFFFFFFF">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12" w15:restartNumberingAfterBreak="0">
    <w:nsid w:val="31AA08AF"/>
    <w:multiLevelType w:val="hybridMultilevel"/>
    <w:tmpl w:val="A1B05DAA"/>
    <w:lvl w:ilvl="0" w:tplc="FFFFFFFF">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13" w15:restartNumberingAfterBreak="0">
    <w:nsid w:val="34FB4854"/>
    <w:multiLevelType w:val="hybridMultilevel"/>
    <w:tmpl w:val="EF04F75C"/>
    <w:lvl w:ilvl="0" w:tplc="FFFFFFFF">
      <w:start w:val="1"/>
      <w:numFmt w:val="bullet"/>
      <w:lvlText w:val=""/>
      <w:lvlJc w:val="left"/>
      <w:pPr>
        <w:tabs>
          <w:tab w:val="num" w:pos="360"/>
        </w:tabs>
        <w:ind w:left="1166" w:hanging="806"/>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54F58"/>
    <w:multiLevelType w:val="hybridMultilevel"/>
    <w:tmpl w:val="566622C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08146C"/>
    <w:multiLevelType w:val="hybridMultilevel"/>
    <w:tmpl w:val="32CABD7C"/>
    <w:lvl w:ilvl="0" w:tplc="FFFFFFFF">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16" w15:restartNumberingAfterBreak="0">
    <w:nsid w:val="3A9E6EC0"/>
    <w:multiLevelType w:val="hybridMultilevel"/>
    <w:tmpl w:val="DB365DC4"/>
    <w:lvl w:ilvl="0" w:tplc="FFFFFFFF">
      <w:start w:val="1"/>
      <w:numFmt w:val="bullet"/>
      <w:lvlText w:val=""/>
      <w:lvlJc w:val="left"/>
      <w:pPr>
        <w:tabs>
          <w:tab w:val="num" w:pos="1166"/>
        </w:tabs>
        <w:ind w:left="1166" w:hanging="360"/>
      </w:pPr>
      <w:rPr>
        <w:rFonts w:ascii="Wingdings" w:hAnsi="Wingdings" w:hint="default"/>
      </w:rPr>
    </w:lvl>
    <w:lvl w:ilvl="1" w:tplc="FFFFFFFF" w:tentative="1">
      <w:start w:val="1"/>
      <w:numFmt w:val="bullet"/>
      <w:lvlText w:val="o"/>
      <w:lvlJc w:val="left"/>
      <w:pPr>
        <w:tabs>
          <w:tab w:val="num" w:pos="1886"/>
        </w:tabs>
        <w:ind w:left="1886" w:hanging="360"/>
      </w:pPr>
      <w:rPr>
        <w:rFonts w:ascii="Courier New" w:hAnsi="Courier New" w:hint="default"/>
      </w:rPr>
    </w:lvl>
    <w:lvl w:ilvl="2" w:tplc="FFFFFFFF" w:tentative="1">
      <w:start w:val="1"/>
      <w:numFmt w:val="bullet"/>
      <w:lvlText w:val=""/>
      <w:lvlJc w:val="left"/>
      <w:pPr>
        <w:tabs>
          <w:tab w:val="num" w:pos="2606"/>
        </w:tabs>
        <w:ind w:left="2606" w:hanging="360"/>
      </w:pPr>
      <w:rPr>
        <w:rFonts w:ascii="Wingdings" w:hAnsi="Wingdings" w:hint="default"/>
      </w:rPr>
    </w:lvl>
    <w:lvl w:ilvl="3" w:tplc="FFFFFFFF" w:tentative="1">
      <w:start w:val="1"/>
      <w:numFmt w:val="bullet"/>
      <w:lvlText w:val=""/>
      <w:lvlJc w:val="left"/>
      <w:pPr>
        <w:tabs>
          <w:tab w:val="num" w:pos="3326"/>
        </w:tabs>
        <w:ind w:left="3326" w:hanging="360"/>
      </w:pPr>
      <w:rPr>
        <w:rFonts w:ascii="Symbol" w:hAnsi="Symbol" w:hint="default"/>
      </w:rPr>
    </w:lvl>
    <w:lvl w:ilvl="4" w:tplc="FFFFFFFF" w:tentative="1">
      <w:start w:val="1"/>
      <w:numFmt w:val="bullet"/>
      <w:lvlText w:val="o"/>
      <w:lvlJc w:val="left"/>
      <w:pPr>
        <w:tabs>
          <w:tab w:val="num" w:pos="4046"/>
        </w:tabs>
        <w:ind w:left="4046" w:hanging="360"/>
      </w:pPr>
      <w:rPr>
        <w:rFonts w:ascii="Courier New" w:hAnsi="Courier New" w:hint="default"/>
      </w:rPr>
    </w:lvl>
    <w:lvl w:ilvl="5" w:tplc="FFFFFFFF" w:tentative="1">
      <w:start w:val="1"/>
      <w:numFmt w:val="bullet"/>
      <w:lvlText w:val=""/>
      <w:lvlJc w:val="left"/>
      <w:pPr>
        <w:tabs>
          <w:tab w:val="num" w:pos="4766"/>
        </w:tabs>
        <w:ind w:left="4766" w:hanging="360"/>
      </w:pPr>
      <w:rPr>
        <w:rFonts w:ascii="Wingdings" w:hAnsi="Wingdings" w:hint="default"/>
      </w:rPr>
    </w:lvl>
    <w:lvl w:ilvl="6" w:tplc="FFFFFFFF" w:tentative="1">
      <w:start w:val="1"/>
      <w:numFmt w:val="bullet"/>
      <w:lvlText w:val=""/>
      <w:lvlJc w:val="left"/>
      <w:pPr>
        <w:tabs>
          <w:tab w:val="num" w:pos="5486"/>
        </w:tabs>
        <w:ind w:left="5486" w:hanging="360"/>
      </w:pPr>
      <w:rPr>
        <w:rFonts w:ascii="Symbol" w:hAnsi="Symbol" w:hint="default"/>
      </w:rPr>
    </w:lvl>
    <w:lvl w:ilvl="7" w:tplc="FFFFFFFF" w:tentative="1">
      <w:start w:val="1"/>
      <w:numFmt w:val="bullet"/>
      <w:lvlText w:val="o"/>
      <w:lvlJc w:val="left"/>
      <w:pPr>
        <w:tabs>
          <w:tab w:val="num" w:pos="6206"/>
        </w:tabs>
        <w:ind w:left="6206" w:hanging="360"/>
      </w:pPr>
      <w:rPr>
        <w:rFonts w:ascii="Courier New" w:hAnsi="Courier New" w:hint="default"/>
      </w:rPr>
    </w:lvl>
    <w:lvl w:ilvl="8" w:tplc="FFFFFFFF" w:tentative="1">
      <w:start w:val="1"/>
      <w:numFmt w:val="bullet"/>
      <w:lvlText w:val=""/>
      <w:lvlJc w:val="left"/>
      <w:pPr>
        <w:tabs>
          <w:tab w:val="num" w:pos="6926"/>
        </w:tabs>
        <w:ind w:left="6926" w:hanging="360"/>
      </w:pPr>
      <w:rPr>
        <w:rFonts w:ascii="Wingdings" w:hAnsi="Wingdings" w:hint="default"/>
      </w:rPr>
    </w:lvl>
  </w:abstractNum>
  <w:abstractNum w:abstractNumId="17" w15:restartNumberingAfterBreak="0">
    <w:nsid w:val="3D215B3C"/>
    <w:multiLevelType w:val="hybridMultilevel"/>
    <w:tmpl w:val="CDACDD42"/>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8" w15:restartNumberingAfterBreak="0">
    <w:nsid w:val="3E603B85"/>
    <w:multiLevelType w:val="hybridMultilevel"/>
    <w:tmpl w:val="E4FA010C"/>
    <w:lvl w:ilvl="0" w:tplc="FFFFFFFF">
      <w:start w:val="1"/>
      <w:numFmt w:val="bullet"/>
      <w:lvlText w:val=""/>
      <w:lvlJc w:val="left"/>
      <w:pPr>
        <w:ind w:left="806" w:hanging="360"/>
      </w:pPr>
      <w:rPr>
        <w:rFonts w:ascii="Wingdings 2" w:eastAsia="MS Mincho" w:hAnsi="Wingdings 2" w:cs="Helvetica" w:hint="default"/>
        <w:sz w:val="24"/>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9" w15:restartNumberingAfterBreak="0">
    <w:nsid w:val="432A66B2"/>
    <w:multiLevelType w:val="hybridMultilevel"/>
    <w:tmpl w:val="52AE61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3D20FC"/>
    <w:multiLevelType w:val="hybridMultilevel"/>
    <w:tmpl w:val="4540108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1A3F21"/>
    <w:multiLevelType w:val="hybridMultilevel"/>
    <w:tmpl w:val="1A5C95E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117E1E"/>
    <w:multiLevelType w:val="hybridMultilevel"/>
    <w:tmpl w:val="BD4CAAD4"/>
    <w:lvl w:ilvl="0" w:tplc="FFFFFFFF">
      <w:start w:val="1"/>
      <w:numFmt w:val="lowerLetter"/>
      <w:lvlText w:val="%1."/>
      <w:lvlJc w:val="left"/>
      <w:pPr>
        <w:ind w:left="907" w:hanging="360"/>
      </w:pPr>
      <w:rPr>
        <w:rFonts w:hint="default"/>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23" w15:restartNumberingAfterBreak="0">
    <w:nsid w:val="54046D3D"/>
    <w:multiLevelType w:val="hybridMultilevel"/>
    <w:tmpl w:val="006EEBB0"/>
    <w:lvl w:ilvl="0" w:tplc="FFFFFFFF">
      <w:start w:val="1"/>
      <w:numFmt w:val="bullet"/>
      <w:lvlText w:val=""/>
      <w:lvlJc w:val="left"/>
      <w:pPr>
        <w:tabs>
          <w:tab w:val="num" w:pos="1166"/>
        </w:tabs>
        <w:ind w:left="1166" w:hanging="360"/>
      </w:pPr>
      <w:rPr>
        <w:rFonts w:ascii="Wingdings" w:hAnsi="Wingdings" w:hint="default"/>
      </w:rPr>
    </w:lvl>
    <w:lvl w:ilvl="1" w:tplc="FFFFFFFF" w:tentative="1">
      <w:start w:val="1"/>
      <w:numFmt w:val="bullet"/>
      <w:lvlText w:val="o"/>
      <w:lvlJc w:val="left"/>
      <w:pPr>
        <w:tabs>
          <w:tab w:val="num" w:pos="1886"/>
        </w:tabs>
        <w:ind w:left="1886" w:hanging="360"/>
      </w:pPr>
      <w:rPr>
        <w:rFonts w:ascii="Courier New" w:hAnsi="Courier New" w:hint="default"/>
      </w:rPr>
    </w:lvl>
    <w:lvl w:ilvl="2" w:tplc="FFFFFFFF" w:tentative="1">
      <w:start w:val="1"/>
      <w:numFmt w:val="bullet"/>
      <w:lvlText w:val=""/>
      <w:lvlJc w:val="left"/>
      <w:pPr>
        <w:tabs>
          <w:tab w:val="num" w:pos="2606"/>
        </w:tabs>
        <w:ind w:left="2606" w:hanging="360"/>
      </w:pPr>
      <w:rPr>
        <w:rFonts w:ascii="Wingdings" w:hAnsi="Wingdings" w:hint="default"/>
      </w:rPr>
    </w:lvl>
    <w:lvl w:ilvl="3" w:tplc="FFFFFFFF" w:tentative="1">
      <w:start w:val="1"/>
      <w:numFmt w:val="bullet"/>
      <w:lvlText w:val=""/>
      <w:lvlJc w:val="left"/>
      <w:pPr>
        <w:tabs>
          <w:tab w:val="num" w:pos="3326"/>
        </w:tabs>
        <w:ind w:left="3326" w:hanging="360"/>
      </w:pPr>
      <w:rPr>
        <w:rFonts w:ascii="Symbol" w:hAnsi="Symbol" w:hint="default"/>
      </w:rPr>
    </w:lvl>
    <w:lvl w:ilvl="4" w:tplc="FFFFFFFF" w:tentative="1">
      <w:start w:val="1"/>
      <w:numFmt w:val="bullet"/>
      <w:lvlText w:val="o"/>
      <w:lvlJc w:val="left"/>
      <w:pPr>
        <w:tabs>
          <w:tab w:val="num" w:pos="4046"/>
        </w:tabs>
        <w:ind w:left="4046" w:hanging="360"/>
      </w:pPr>
      <w:rPr>
        <w:rFonts w:ascii="Courier New" w:hAnsi="Courier New" w:hint="default"/>
      </w:rPr>
    </w:lvl>
    <w:lvl w:ilvl="5" w:tplc="FFFFFFFF" w:tentative="1">
      <w:start w:val="1"/>
      <w:numFmt w:val="bullet"/>
      <w:lvlText w:val=""/>
      <w:lvlJc w:val="left"/>
      <w:pPr>
        <w:tabs>
          <w:tab w:val="num" w:pos="4766"/>
        </w:tabs>
        <w:ind w:left="4766" w:hanging="360"/>
      </w:pPr>
      <w:rPr>
        <w:rFonts w:ascii="Wingdings" w:hAnsi="Wingdings" w:hint="default"/>
      </w:rPr>
    </w:lvl>
    <w:lvl w:ilvl="6" w:tplc="FFFFFFFF" w:tentative="1">
      <w:start w:val="1"/>
      <w:numFmt w:val="bullet"/>
      <w:lvlText w:val=""/>
      <w:lvlJc w:val="left"/>
      <w:pPr>
        <w:tabs>
          <w:tab w:val="num" w:pos="5486"/>
        </w:tabs>
        <w:ind w:left="5486" w:hanging="360"/>
      </w:pPr>
      <w:rPr>
        <w:rFonts w:ascii="Symbol" w:hAnsi="Symbol" w:hint="default"/>
      </w:rPr>
    </w:lvl>
    <w:lvl w:ilvl="7" w:tplc="FFFFFFFF" w:tentative="1">
      <w:start w:val="1"/>
      <w:numFmt w:val="bullet"/>
      <w:lvlText w:val="o"/>
      <w:lvlJc w:val="left"/>
      <w:pPr>
        <w:tabs>
          <w:tab w:val="num" w:pos="6206"/>
        </w:tabs>
        <w:ind w:left="6206" w:hanging="360"/>
      </w:pPr>
      <w:rPr>
        <w:rFonts w:ascii="Courier New" w:hAnsi="Courier New" w:hint="default"/>
      </w:rPr>
    </w:lvl>
    <w:lvl w:ilvl="8" w:tplc="FFFFFFFF"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57F64BD5"/>
    <w:multiLevelType w:val="hybridMultilevel"/>
    <w:tmpl w:val="FA9AA43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A4596F"/>
    <w:multiLevelType w:val="hybridMultilevel"/>
    <w:tmpl w:val="66540AC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E7631E"/>
    <w:multiLevelType w:val="hybridMultilevel"/>
    <w:tmpl w:val="83EC56B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291A71"/>
    <w:multiLevelType w:val="hybridMultilevel"/>
    <w:tmpl w:val="4C720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624951"/>
    <w:multiLevelType w:val="hybridMultilevel"/>
    <w:tmpl w:val="F2D69064"/>
    <w:lvl w:ilvl="0" w:tplc="FFFFFFFF">
      <w:start w:val="1"/>
      <w:numFmt w:val="bullet"/>
      <w:lvlText w:val=""/>
      <w:lvlJc w:val="left"/>
      <w:pPr>
        <w:tabs>
          <w:tab w:val="num" w:pos="360"/>
        </w:tabs>
        <w:ind w:left="0" w:firstLine="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84FE6"/>
    <w:multiLevelType w:val="hybridMultilevel"/>
    <w:tmpl w:val="C0227D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BA437C"/>
    <w:multiLevelType w:val="hybridMultilevel"/>
    <w:tmpl w:val="28B897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5B2529"/>
    <w:multiLevelType w:val="hybridMultilevel"/>
    <w:tmpl w:val="5E507BD6"/>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2" w15:restartNumberingAfterBreak="0">
    <w:nsid w:val="76F32CDB"/>
    <w:multiLevelType w:val="hybridMultilevel"/>
    <w:tmpl w:val="31E0D03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BE52DC"/>
    <w:multiLevelType w:val="hybridMultilevel"/>
    <w:tmpl w:val="493CF886"/>
    <w:lvl w:ilvl="0" w:tplc="FFFFFFFF">
      <w:start w:val="1"/>
      <w:numFmt w:val="decimal"/>
      <w:pStyle w:val="WAItemTitle"/>
      <w:lvlText w:val="%1."/>
      <w:lvlJc w:val="left"/>
      <w:pPr>
        <w:ind w:left="720" w:hanging="540"/>
      </w:pPr>
      <w:rPr>
        <w:rFonts w:ascii="Arial Black" w:hAnsi="Arial Black" w:hint="default"/>
        <w:i w:val="0"/>
        <w:sz w:val="24"/>
        <w:szCs w:val="24"/>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810171158">
    <w:abstractNumId w:val="0"/>
  </w:num>
  <w:num w:numId="2" w16cid:durableId="697971438">
    <w:abstractNumId w:val="0"/>
  </w:num>
  <w:num w:numId="3" w16cid:durableId="939029020">
    <w:abstractNumId w:val="16"/>
  </w:num>
  <w:num w:numId="4" w16cid:durableId="132724619">
    <w:abstractNumId w:val="23"/>
  </w:num>
  <w:num w:numId="5" w16cid:durableId="1650935248">
    <w:abstractNumId w:val="3"/>
  </w:num>
  <w:num w:numId="6" w16cid:durableId="681858522">
    <w:abstractNumId w:val="13"/>
  </w:num>
  <w:num w:numId="7" w16cid:durableId="1250508191">
    <w:abstractNumId w:val="28"/>
  </w:num>
  <w:num w:numId="8" w16cid:durableId="1569611883">
    <w:abstractNumId w:val="18"/>
  </w:num>
  <w:num w:numId="9" w16cid:durableId="1424063792">
    <w:abstractNumId w:val="6"/>
  </w:num>
  <w:num w:numId="10" w16cid:durableId="1381974659">
    <w:abstractNumId w:val="9"/>
  </w:num>
  <w:num w:numId="11" w16cid:durableId="610940462">
    <w:abstractNumId w:val="8"/>
  </w:num>
  <w:num w:numId="12" w16cid:durableId="499854821">
    <w:abstractNumId w:val="2"/>
  </w:num>
  <w:num w:numId="13" w16cid:durableId="606231451">
    <w:abstractNumId w:val="27"/>
  </w:num>
  <w:num w:numId="14" w16cid:durableId="1917519594">
    <w:abstractNumId w:val="33"/>
  </w:num>
  <w:num w:numId="15" w16cid:durableId="480931466">
    <w:abstractNumId w:val="30"/>
  </w:num>
  <w:num w:numId="16" w16cid:durableId="1425489351">
    <w:abstractNumId w:val="10"/>
  </w:num>
  <w:num w:numId="17" w16cid:durableId="680934408">
    <w:abstractNumId w:val="12"/>
  </w:num>
  <w:num w:numId="18" w16cid:durableId="1446342323">
    <w:abstractNumId w:val="21"/>
  </w:num>
  <w:num w:numId="19" w16cid:durableId="481701599">
    <w:abstractNumId w:val="32"/>
  </w:num>
  <w:num w:numId="20" w16cid:durableId="1358658909">
    <w:abstractNumId w:val="15"/>
  </w:num>
  <w:num w:numId="21" w16cid:durableId="242766672">
    <w:abstractNumId w:val="17"/>
  </w:num>
  <w:num w:numId="22" w16cid:durableId="200483415">
    <w:abstractNumId w:val="11"/>
  </w:num>
  <w:num w:numId="23" w16cid:durableId="1099251709">
    <w:abstractNumId w:val="29"/>
  </w:num>
  <w:num w:numId="24" w16cid:durableId="1545828613">
    <w:abstractNumId w:val="19"/>
  </w:num>
  <w:num w:numId="25" w16cid:durableId="179052761">
    <w:abstractNumId w:val="7"/>
  </w:num>
  <w:num w:numId="26" w16cid:durableId="312872587">
    <w:abstractNumId w:val="24"/>
  </w:num>
  <w:num w:numId="27" w16cid:durableId="1553032904">
    <w:abstractNumId w:val="14"/>
  </w:num>
  <w:num w:numId="28" w16cid:durableId="247158856">
    <w:abstractNumId w:val="26"/>
  </w:num>
  <w:num w:numId="29" w16cid:durableId="930965858">
    <w:abstractNumId w:val="25"/>
  </w:num>
  <w:num w:numId="30" w16cid:durableId="1422070319">
    <w:abstractNumId w:val="4"/>
  </w:num>
  <w:num w:numId="31" w16cid:durableId="564527869">
    <w:abstractNumId w:val="1"/>
  </w:num>
  <w:num w:numId="32" w16cid:durableId="1372455064">
    <w:abstractNumId w:val="20"/>
  </w:num>
  <w:num w:numId="33" w16cid:durableId="1726949219">
    <w:abstractNumId w:val="22"/>
  </w:num>
  <w:num w:numId="34" w16cid:durableId="1006597807">
    <w:abstractNumId w:val="8"/>
  </w:num>
  <w:num w:numId="35" w16cid:durableId="1013848573">
    <w:abstractNumId w:val="8"/>
  </w:num>
  <w:num w:numId="36" w16cid:durableId="744644098">
    <w:abstractNumId w:val="5"/>
  </w:num>
  <w:num w:numId="37" w16cid:durableId="7131212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A1"/>
    <w:rsid w:val="00024C26"/>
    <w:rsid w:val="000262B5"/>
    <w:rsid w:val="00042A05"/>
    <w:rsid w:val="00045C36"/>
    <w:rsid w:val="000526D9"/>
    <w:rsid w:val="00061D67"/>
    <w:rsid w:val="00063807"/>
    <w:rsid w:val="00065553"/>
    <w:rsid w:val="00067776"/>
    <w:rsid w:val="0007036A"/>
    <w:rsid w:val="00076128"/>
    <w:rsid w:val="00081BD9"/>
    <w:rsid w:val="00087F14"/>
    <w:rsid w:val="00091CA2"/>
    <w:rsid w:val="00093083"/>
    <w:rsid w:val="000A5195"/>
    <w:rsid w:val="000B509F"/>
    <w:rsid w:val="000B56C9"/>
    <w:rsid w:val="000B6159"/>
    <w:rsid w:val="000C1A7D"/>
    <w:rsid w:val="000C3D3F"/>
    <w:rsid w:val="000C6DED"/>
    <w:rsid w:val="000D33A1"/>
    <w:rsid w:val="000D5770"/>
    <w:rsid w:val="000E3240"/>
    <w:rsid w:val="000E7CCD"/>
    <w:rsid w:val="00107949"/>
    <w:rsid w:val="00107BEE"/>
    <w:rsid w:val="00114DA8"/>
    <w:rsid w:val="00120938"/>
    <w:rsid w:val="00132AE7"/>
    <w:rsid w:val="0013326B"/>
    <w:rsid w:val="00144E3A"/>
    <w:rsid w:val="001519FE"/>
    <w:rsid w:val="0015313B"/>
    <w:rsid w:val="00161759"/>
    <w:rsid w:val="00167FE8"/>
    <w:rsid w:val="0017423C"/>
    <w:rsid w:val="00174631"/>
    <w:rsid w:val="00176489"/>
    <w:rsid w:val="00180DA2"/>
    <w:rsid w:val="00182B88"/>
    <w:rsid w:val="0019245B"/>
    <w:rsid w:val="001A12F8"/>
    <w:rsid w:val="001A524A"/>
    <w:rsid w:val="001A5AF1"/>
    <w:rsid w:val="001A5C0D"/>
    <w:rsid w:val="001C23EB"/>
    <w:rsid w:val="001C6849"/>
    <w:rsid w:val="001D14F1"/>
    <w:rsid w:val="001E4A74"/>
    <w:rsid w:val="001E4E1D"/>
    <w:rsid w:val="001E527B"/>
    <w:rsid w:val="001E66FF"/>
    <w:rsid w:val="001F1A1D"/>
    <w:rsid w:val="001F428D"/>
    <w:rsid w:val="002019A2"/>
    <w:rsid w:val="0021695F"/>
    <w:rsid w:val="00222717"/>
    <w:rsid w:val="00224386"/>
    <w:rsid w:val="00225635"/>
    <w:rsid w:val="0022666E"/>
    <w:rsid w:val="002273BC"/>
    <w:rsid w:val="002316FF"/>
    <w:rsid w:val="00235517"/>
    <w:rsid w:val="00241F79"/>
    <w:rsid w:val="002470EF"/>
    <w:rsid w:val="00250C8A"/>
    <w:rsid w:val="002602E2"/>
    <w:rsid w:val="00260CDC"/>
    <w:rsid w:val="00263146"/>
    <w:rsid w:val="00267A27"/>
    <w:rsid w:val="0027189C"/>
    <w:rsid w:val="00282C12"/>
    <w:rsid w:val="00285995"/>
    <w:rsid w:val="00295F98"/>
    <w:rsid w:val="002B12A6"/>
    <w:rsid w:val="002B1383"/>
    <w:rsid w:val="002B582A"/>
    <w:rsid w:val="002D1403"/>
    <w:rsid w:val="002D2AF6"/>
    <w:rsid w:val="002E36C1"/>
    <w:rsid w:val="002E7D71"/>
    <w:rsid w:val="002F619F"/>
    <w:rsid w:val="003001F3"/>
    <w:rsid w:val="003003D9"/>
    <w:rsid w:val="00302A5E"/>
    <w:rsid w:val="00303A32"/>
    <w:rsid w:val="003063E6"/>
    <w:rsid w:val="00325F6D"/>
    <w:rsid w:val="00333494"/>
    <w:rsid w:val="00342933"/>
    <w:rsid w:val="00345298"/>
    <w:rsid w:val="00357646"/>
    <w:rsid w:val="00357A18"/>
    <w:rsid w:val="00364C1A"/>
    <w:rsid w:val="00365479"/>
    <w:rsid w:val="00366EE6"/>
    <w:rsid w:val="003700AE"/>
    <w:rsid w:val="003753B0"/>
    <w:rsid w:val="003766AC"/>
    <w:rsid w:val="003856B3"/>
    <w:rsid w:val="00385AA2"/>
    <w:rsid w:val="00392211"/>
    <w:rsid w:val="00396328"/>
    <w:rsid w:val="003978E3"/>
    <w:rsid w:val="003A201D"/>
    <w:rsid w:val="003A72E1"/>
    <w:rsid w:val="003B70F2"/>
    <w:rsid w:val="003C67B9"/>
    <w:rsid w:val="003D0A5B"/>
    <w:rsid w:val="003D0CA3"/>
    <w:rsid w:val="003D5B86"/>
    <w:rsid w:val="003E0407"/>
    <w:rsid w:val="003E1689"/>
    <w:rsid w:val="003E2D58"/>
    <w:rsid w:val="003E3A5D"/>
    <w:rsid w:val="003E49D9"/>
    <w:rsid w:val="00403064"/>
    <w:rsid w:val="00415767"/>
    <w:rsid w:val="00416DF1"/>
    <w:rsid w:val="0042296A"/>
    <w:rsid w:val="00424C84"/>
    <w:rsid w:val="00433043"/>
    <w:rsid w:val="00437890"/>
    <w:rsid w:val="00437921"/>
    <w:rsid w:val="00440817"/>
    <w:rsid w:val="00443650"/>
    <w:rsid w:val="00462C93"/>
    <w:rsid w:val="004702FA"/>
    <w:rsid w:val="00470A23"/>
    <w:rsid w:val="004724CB"/>
    <w:rsid w:val="00477868"/>
    <w:rsid w:val="00481ADD"/>
    <w:rsid w:val="00482910"/>
    <w:rsid w:val="00485305"/>
    <w:rsid w:val="00486F21"/>
    <w:rsid w:val="004923AB"/>
    <w:rsid w:val="004A1DA4"/>
    <w:rsid w:val="004C5EFB"/>
    <w:rsid w:val="004C6891"/>
    <w:rsid w:val="004D1C7B"/>
    <w:rsid w:val="004D73EA"/>
    <w:rsid w:val="004E6470"/>
    <w:rsid w:val="004E7B86"/>
    <w:rsid w:val="004F1403"/>
    <w:rsid w:val="004F4E1D"/>
    <w:rsid w:val="00506270"/>
    <w:rsid w:val="00506DEC"/>
    <w:rsid w:val="0051352F"/>
    <w:rsid w:val="005154F9"/>
    <w:rsid w:val="00521D0F"/>
    <w:rsid w:val="00522421"/>
    <w:rsid w:val="00530DD2"/>
    <w:rsid w:val="00532A22"/>
    <w:rsid w:val="0053514B"/>
    <w:rsid w:val="0053561C"/>
    <w:rsid w:val="005473D4"/>
    <w:rsid w:val="005478AB"/>
    <w:rsid w:val="0055201A"/>
    <w:rsid w:val="00556476"/>
    <w:rsid w:val="00557E48"/>
    <w:rsid w:val="005600D2"/>
    <w:rsid w:val="0056010B"/>
    <w:rsid w:val="00560258"/>
    <w:rsid w:val="00561C93"/>
    <w:rsid w:val="0056798B"/>
    <w:rsid w:val="00570554"/>
    <w:rsid w:val="00576DA2"/>
    <w:rsid w:val="00580FD9"/>
    <w:rsid w:val="005828E1"/>
    <w:rsid w:val="005830AB"/>
    <w:rsid w:val="00586018"/>
    <w:rsid w:val="00586289"/>
    <w:rsid w:val="00587285"/>
    <w:rsid w:val="005902D8"/>
    <w:rsid w:val="00592E50"/>
    <w:rsid w:val="00592F23"/>
    <w:rsid w:val="005A0BDB"/>
    <w:rsid w:val="005A2A21"/>
    <w:rsid w:val="005A4B88"/>
    <w:rsid w:val="005A64D7"/>
    <w:rsid w:val="005B49CD"/>
    <w:rsid w:val="005B622D"/>
    <w:rsid w:val="005B661B"/>
    <w:rsid w:val="005C4A40"/>
    <w:rsid w:val="005C5879"/>
    <w:rsid w:val="005D2C62"/>
    <w:rsid w:val="005E5508"/>
    <w:rsid w:val="005F71A4"/>
    <w:rsid w:val="0060573E"/>
    <w:rsid w:val="006071D1"/>
    <w:rsid w:val="00611DEF"/>
    <w:rsid w:val="0061590C"/>
    <w:rsid w:val="00620DCC"/>
    <w:rsid w:val="0062254F"/>
    <w:rsid w:val="00624224"/>
    <w:rsid w:val="006252D5"/>
    <w:rsid w:val="00637DA6"/>
    <w:rsid w:val="00642C68"/>
    <w:rsid w:val="00645541"/>
    <w:rsid w:val="006502FE"/>
    <w:rsid w:val="00651794"/>
    <w:rsid w:val="00657FC7"/>
    <w:rsid w:val="00661132"/>
    <w:rsid w:val="0067142F"/>
    <w:rsid w:val="00674437"/>
    <w:rsid w:val="00680230"/>
    <w:rsid w:val="00682508"/>
    <w:rsid w:val="006827AD"/>
    <w:rsid w:val="0068449E"/>
    <w:rsid w:val="00685FF2"/>
    <w:rsid w:val="006A5EAB"/>
    <w:rsid w:val="006A67A1"/>
    <w:rsid w:val="006B02F3"/>
    <w:rsid w:val="006B40F8"/>
    <w:rsid w:val="006D1510"/>
    <w:rsid w:val="006D797D"/>
    <w:rsid w:val="006E0843"/>
    <w:rsid w:val="006E5F0E"/>
    <w:rsid w:val="006E7FF7"/>
    <w:rsid w:val="006F0FC0"/>
    <w:rsid w:val="006F2C00"/>
    <w:rsid w:val="006F55F0"/>
    <w:rsid w:val="0070302A"/>
    <w:rsid w:val="0071635D"/>
    <w:rsid w:val="00722091"/>
    <w:rsid w:val="00730327"/>
    <w:rsid w:val="00743265"/>
    <w:rsid w:val="00743ADD"/>
    <w:rsid w:val="00744294"/>
    <w:rsid w:val="00753898"/>
    <w:rsid w:val="007551C1"/>
    <w:rsid w:val="00757898"/>
    <w:rsid w:val="00761328"/>
    <w:rsid w:val="007628B0"/>
    <w:rsid w:val="00764C48"/>
    <w:rsid w:val="00771AB3"/>
    <w:rsid w:val="0077247D"/>
    <w:rsid w:val="007751F7"/>
    <w:rsid w:val="00775519"/>
    <w:rsid w:val="00777076"/>
    <w:rsid w:val="00777D0C"/>
    <w:rsid w:val="0078422E"/>
    <w:rsid w:val="0078644F"/>
    <w:rsid w:val="00792EAC"/>
    <w:rsid w:val="00793AC0"/>
    <w:rsid w:val="00795472"/>
    <w:rsid w:val="007A0F52"/>
    <w:rsid w:val="007B31A0"/>
    <w:rsid w:val="007B75FE"/>
    <w:rsid w:val="007D5DAB"/>
    <w:rsid w:val="007E2D54"/>
    <w:rsid w:val="007E428D"/>
    <w:rsid w:val="007E594F"/>
    <w:rsid w:val="00810FE5"/>
    <w:rsid w:val="00822A1D"/>
    <w:rsid w:val="008255C3"/>
    <w:rsid w:val="00827335"/>
    <w:rsid w:val="00827FC4"/>
    <w:rsid w:val="008350EF"/>
    <w:rsid w:val="0083547E"/>
    <w:rsid w:val="00835B8C"/>
    <w:rsid w:val="00847B11"/>
    <w:rsid w:val="00850070"/>
    <w:rsid w:val="008527F1"/>
    <w:rsid w:val="0085418C"/>
    <w:rsid w:val="008543FD"/>
    <w:rsid w:val="008545E1"/>
    <w:rsid w:val="008547E1"/>
    <w:rsid w:val="00855548"/>
    <w:rsid w:val="00855E05"/>
    <w:rsid w:val="0086610F"/>
    <w:rsid w:val="00871E27"/>
    <w:rsid w:val="008866E3"/>
    <w:rsid w:val="008906A8"/>
    <w:rsid w:val="008A77B6"/>
    <w:rsid w:val="008C1CEE"/>
    <w:rsid w:val="008D1114"/>
    <w:rsid w:val="008D6E9A"/>
    <w:rsid w:val="008E1880"/>
    <w:rsid w:val="008E7A4F"/>
    <w:rsid w:val="009000D9"/>
    <w:rsid w:val="0090051A"/>
    <w:rsid w:val="00902A2A"/>
    <w:rsid w:val="009042CA"/>
    <w:rsid w:val="0092175B"/>
    <w:rsid w:val="00925F4D"/>
    <w:rsid w:val="0092617B"/>
    <w:rsid w:val="00927391"/>
    <w:rsid w:val="00931102"/>
    <w:rsid w:val="009354D8"/>
    <w:rsid w:val="009371EA"/>
    <w:rsid w:val="009424D3"/>
    <w:rsid w:val="009428A4"/>
    <w:rsid w:val="009501FA"/>
    <w:rsid w:val="0095059C"/>
    <w:rsid w:val="00952702"/>
    <w:rsid w:val="00952A0F"/>
    <w:rsid w:val="00952FA9"/>
    <w:rsid w:val="00956561"/>
    <w:rsid w:val="00956CAE"/>
    <w:rsid w:val="00963FDE"/>
    <w:rsid w:val="00970EC0"/>
    <w:rsid w:val="0097531D"/>
    <w:rsid w:val="0097580D"/>
    <w:rsid w:val="00986F51"/>
    <w:rsid w:val="009B28F6"/>
    <w:rsid w:val="009C14C9"/>
    <w:rsid w:val="009C1A74"/>
    <w:rsid w:val="009C3BF8"/>
    <w:rsid w:val="009C74DD"/>
    <w:rsid w:val="009D408E"/>
    <w:rsid w:val="009E06BD"/>
    <w:rsid w:val="009E4009"/>
    <w:rsid w:val="009E7704"/>
    <w:rsid w:val="009F7F38"/>
    <w:rsid w:val="00A10FB7"/>
    <w:rsid w:val="00A1258F"/>
    <w:rsid w:val="00A15133"/>
    <w:rsid w:val="00A21E48"/>
    <w:rsid w:val="00A23F61"/>
    <w:rsid w:val="00A3447E"/>
    <w:rsid w:val="00A445D9"/>
    <w:rsid w:val="00A45BEE"/>
    <w:rsid w:val="00A47C1F"/>
    <w:rsid w:val="00A52368"/>
    <w:rsid w:val="00A71BE2"/>
    <w:rsid w:val="00A7466E"/>
    <w:rsid w:val="00A74EBF"/>
    <w:rsid w:val="00A75F8E"/>
    <w:rsid w:val="00A77767"/>
    <w:rsid w:val="00A80CE4"/>
    <w:rsid w:val="00A927CD"/>
    <w:rsid w:val="00A95EAE"/>
    <w:rsid w:val="00AA036E"/>
    <w:rsid w:val="00AA09C1"/>
    <w:rsid w:val="00AA0B41"/>
    <w:rsid w:val="00AA51C2"/>
    <w:rsid w:val="00AA7AD6"/>
    <w:rsid w:val="00AB1E9F"/>
    <w:rsid w:val="00AB32D0"/>
    <w:rsid w:val="00AB3415"/>
    <w:rsid w:val="00AB4380"/>
    <w:rsid w:val="00AD51C3"/>
    <w:rsid w:val="00AD79DB"/>
    <w:rsid w:val="00AE13C0"/>
    <w:rsid w:val="00AF2597"/>
    <w:rsid w:val="00AF309F"/>
    <w:rsid w:val="00AF6BF4"/>
    <w:rsid w:val="00B045EE"/>
    <w:rsid w:val="00B05D3B"/>
    <w:rsid w:val="00B1009E"/>
    <w:rsid w:val="00B107B2"/>
    <w:rsid w:val="00B11B52"/>
    <w:rsid w:val="00B22A74"/>
    <w:rsid w:val="00B43E7C"/>
    <w:rsid w:val="00B46EEA"/>
    <w:rsid w:val="00B47CDE"/>
    <w:rsid w:val="00B54E36"/>
    <w:rsid w:val="00B55DEE"/>
    <w:rsid w:val="00B63B4B"/>
    <w:rsid w:val="00B669C9"/>
    <w:rsid w:val="00B712C3"/>
    <w:rsid w:val="00B7402C"/>
    <w:rsid w:val="00B74C60"/>
    <w:rsid w:val="00B953B9"/>
    <w:rsid w:val="00BA3746"/>
    <w:rsid w:val="00BA66E1"/>
    <w:rsid w:val="00BA6BAB"/>
    <w:rsid w:val="00BB2CB7"/>
    <w:rsid w:val="00BB6095"/>
    <w:rsid w:val="00BB6330"/>
    <w:rsid w:val="00BC0789"/>
    <w:rsid w:val="00BC7F1C"/>
    <w:rsid w:val="00BF1D3C"/>
    <w:rsid w:val="00C05330"/>
    <w:rsid w:val="00C0667C"/>
    <w:rsid w:val="00C07E3F"/>
    <w:rsid w:val="00C101F4"/>
    <w:rsid w:val="00C13062"/>
    <w:rsid w:val="00C14818"/>
    <w:rsid w:val="00C25064"/>
    <w:rsid w:val="00C260DB"/>
    <w:rsid w:val="00C30701"/>
    <w:rsid w:val="00C30906"/>
    <w:rsid w:val="00C32ECB"/>
    <w:rsid w:val="00C3313E"/>
    <w:rsid w:val="00C340D9"/>
    <w:rsid w:val="00C3546B"/>
    <w:rsid w:val="00C36162"/>
    <w:rsid w:val="00C418E9"/>
    <w:rsid w:val="00C569A4"/>
    <w:rsid w:val="00C619EE"/>
    <w:rsid w:val="00C63088"/>
    <w:rsid w:val="00C66AE9"/>
    <w:rsid w:val="00C72BA9"/>
    <w:rsid w:val="00C779BE"/>
    <w:rsid w:val="00C82EB8"/>
    <w:rsid w:val="00C83C6A"/>
    <w:rsid w:val="00C87F54"/>
    <w:rsid w:val="00C90321"/>
    <w:rsid w:val="00C96F96"/>
    <w:rsid w:val="00CA4E57"/>
    <w:rsid w:val="00CA781E"/>
    <w:rsid w:val="00CB2EBA"/>
    <w:rsid w:val="00CC0906"/>
    <w:rsid w:val="00CC554F"/>
    <w:rsid w:val="00CC5562"/>
    <w:rsid w:val="00CD3000"/>
    <w:rsid w:val="00CF63DE"/>
    <w:rsid w:val="00D011EA"/>
    <w:rsid w:val="00D01F10"/>
    <w:rsid w:val="00D02198"/>
    <w:rsid w:val="00D05B79"/>
    <w:rsid w:val="00D078BE"/>
    <w:rsid w:val="00D12A2F"/>
    <w:rsid w:val="00D13BAA"/>
    <w:rsid w:val="00D152BE"/>
    <w:rsid w:val="00D24C4E"/>
    <w:rsid w:val="00D32C24"/>
    <w:rsid w:val="00D35C8A"/>
    <w:rsid w:val="00D35E7A"/>
    <w:rsid w:val="00D47340"/>
    <w:rsid w:val="00D5538A"/>
    <w:rsid w:val="00D55578"/>
    <w:rsid w:val="00D71257"/>
    <w:rsid w:val="00D77CEF"/>
    <w:rsid w:val="00D80B45"/>
    <w:rsid w:val="00D82C95"/>
    <w:rsid w:val="00D844F4"/>
    <w:rsid w:val="00D93600"/>
    <w:rsid w:val="00D97B2F"/>
    <w:rsid w:val="00DA2B8F"/>
    <w:rsid w:val="00DA54ED"/>
    <w:rsid w:val="00DB5293"/>
    <w:rsid w:val="00DC144B"/>
    <w:rsid w:val="00DC1DBA"/>
    <w:rsid w:val="00DC43BF"/>
    <w:rsid w:val="00DC5F48"/>
    <w:rsid w:val="00DD2093"/>
    <w:rsid w:val="00DD2A17"/>
    <w:rsid w:val="00DD2F70"/>
    <w:rsid w:val="00DD36C2"/>
    <w:rsid w:val="00DD5B04"/>
    <w:rsid w:val="00DD5E55"/>
    <w:rsid w:val="00DE1BF0"/>
    <w:rsid w:val="00DE41FF"/>
    <w:rsid w:val="00DE5E4C"/>
    <w:rsid w:val="00DF4D8F"/>
    <w:rsid w:val="00E04930"/>
    <w:rsid w:val="00E10276"/>
    <w:rsid w:val="00E10E52"/>
    <w:rsid w:val="00E11563"/>
    <w:rsid w:val="00E12062"/>
    <w:rsid w:val="00E124F3"/>
    <w:rsid w:val="00E14281"/>
    <w:rsid w:val="00E166EC"/>
    <w:rsid w:val="00E17726"/>
    <w:rsid w:val="00E21D24"/>
    <w:rsid w:val="00E220FE"/>
    <w:rsid w:val="00E26665"/>
    <w:rsid w:val="00E33A86"/>
    <w:rsid w:val="00E35DD0"/>
    <w:rsid w:val="00E4073F"/>
    <w:rsid w:val="00E419B8"/>
    <w:rsid w:val="00E44381"/>
    <w:rsid w:val="00E44F43"/>
    <w:rsid w:val="00E4737B"/>
    <w:rsid w:val="00E47884"/>
    <w:rsid w:val="00E50885"/>
    <w:rsid w:val="00E54411"/>
    <w:rsid w:val="00E61CD2"/>
    <w:rsid w:val="00E63DBD"/>
    <w:rsid w:val="00E85829"/>
    <w:rsid w:val="00EA20C0"/>
    <w:rsid w:val="00EA2C47"/>
    <w:rsid w:val="00EB26A7"/>
    <w:rsid w:val="00EB42E3"/>
    <w:rsid w:val="00EB47E9"/>
    <w:rsid w:val="00EB4F5C"/>
    <w:rsid w:val="00EB646E"/>
    <w:rsid w:val="00EB7117"/>
    <w:rsid w:val="00EB7233"/>
    <w:rsid w:val="00EC6A3C"/>
    <w:rsid w:val="00ED0A2C"/>
    <w:rsid w:val="00EF065D"/>
    <w:rsid w:val="00F0014B"/>
    <w:rsid w:val="00F02B13"/>
    <w:rsid w:val="00F05323"/>
    <w:rsid w:val="00F1703A"/>
    <w:rsid w:val="00F27C88"/>
    <w:rsid w:val="00F3072C"/>
    <w:rsid w:val="00F31D55"/>
    <w:rsid w:val="00F3528D"/>
    <w:rsid w:val="00F41E9E"/>
    <w:rsid w:val="00F456EC"/>
    <w:rsid w:val="00F460D3"/>
    <w:rsid w:val="00F46B37"/>
    <w:rsid w:val="00F5143E"/>
    <w:rsid w:val="00F56C4A"/>
    <w:rsid w:val="00F6195E"/>
    <w:rsid w:val="00F642BF"/>
    <w:rsid w:val="00F74C81"/>
    <w:rsid w:val="00F83B96"/>
    <w:rsid w:val="00FA0877"/>
    <w:rsid w:val="00FA1723"/>
    <w:rsid w:val="00FA3143"/>
    <w:rsid w:val="00FA4505"/>
    <w:rsid w:val="00FA7262"/>
    <w:rsid w:val="00FB1589"/>
    <w:rsid w:val="00FB697C"/>
    <w:rsid w:val="00FC02F9"/>
    <w:rsid w:val="00FC0D47"/>
    <w:rsid w:val="00FC75EF"/>
    <w:rsid w:val="00FD2E69"/>
    <w:rsid w:val="00FD4758"/>
    <w:rsid w:val="00FD4CA4"/>
    <w:rsid w:val="00FE5626"/>
    <w:rsid w:val="00FE5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21EF1"/>
  <w15:chartTrackingRefBased/>
  <w15:docId w15:val="{C7F0DF49-CE02-4555-AFF8-3884CB7D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F23"/>
    <w:pPr>
      <w:spacing w:after="200"/>
    </w:pPr>
    <w:rPr>
      <w:rFonts w:eastAsia="MS Mincho"/>
      <w:sz w:val="24"/>
      <w:szCs w:val="24"/>
      <w:lang w:val="ru-RU" w:eastAsia="ja-JP"/>
    </w:rPr>
  </w:style>
  <w:style w:type="paragraph" w:styleId="Heading1">
    <w:name w:val="heading 1"/>
    <w:basedOn w:val="Normal"/>
    <w:link w:val="Heading1Char"/>
    <w:uiPriority w:val="9"/>
    <w:qFormat/>
    <w:locked/>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locked/>
    <w:pPr>
      <w:spacing w:before="100" w:beforeAutospacing="1" w:after="100" w:afterAutospacing="1"/>
      <w:outlineLvl w:val="1"/>
    </w:pPr>
    <w:rPr>
      <w:rFonts w:ascii="Times New Roman" w:eastAsia="Times New Roman" w:hAnsi="Times New Roman"/>
      <w:b/>
      <w:bCs/>
      <w:sz w:val="36"/>
      <w:szCs w:val="36"/>
      <w:lang w:eastAsia="en-US"/>
    </w:rPr>
  </w:style>
  <w:style w:type="paragraph" w:styleId="Heading3">
    <w:name w:val="heading 3"/>
    <w:basedOn w:val="Normal"/>
    <w:next w:val="Normal"/>
    <w:link w:val="Heading3Char"/>
    <w:qFormat/>
    <w:locked/>
    <w:rsid w:val="003766A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ru-RU"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val="ru-RU" w:eastAsia="ja-JP"/>
    </w:rPr>
  </w:style>
  <w:style w:type="character" w:styleId="PageNumber">
    <w:name w:val="page number"/>
    <w:semiHidden/>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lang w:val="ru-RU"/>
    </w:rPr>
  </w:style>
  <w:style w:type="table" w:styleId="TableGrid">
    <w:name w:val="Table Grid"/>
    <w:basedOn w:val="TableNormal"/>
    <w:uiPriority w:val="59"/>
    <w:rPr>
      <w:rFonts w:eastAsia="MS Mincho"/>
      <w:sz w:val="24"/>
      <w:szCs w:val="24"/>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18"/>
    </w:rPr>
  </w:style>
  <w:style w:type="character" w:customStyle="1" w:styleId="BalloonTextChar">
    <w:name w:val="Balloon Text Char"/>
    <w:link w:val="BalloonText"/>
    <w:semiHidden/>
    <w:locked/>
    <w:rPr>
      <w:rFonts w:ascii="Lucida Grande" w:eastAsia="MS Mincho" w:hAnsi="Lucida Grande" w:cs="Times New Roman"/>
      <w:sz w:val="18"/>
      <w:lang w:val="ru-RU"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cs="Times New Roman"/>
      <w:sz w:val="24"/>
      <w:lang w:val="ru-RU" w:eastAsia="ja-JP"/>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eastAsia="MS Mincho" w:cs="Times New Roman"/>
      <w:b/>
      <w:sz w:val="24"/>
      <w:lang w:val="ru-RU" w:eastAsia="ja-JP"/>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pPr>
      <w:numPr>
        <w:numId w:val="11"/>
      </w:numPr>
      <w:tabs>
        <w:tab w:val="left" w:pos="2880"/>
      </w:tabs>
      <w:spacing w:before="240"/>
      <w:outlineLvl w:val="0"/>
    </w:pPr>
    <w:rPr>
      <w:rFonts w:ascii="Arial" w:eastAsia="MS Mincho" w:hAnsi="Arial" w:cs="Arial"/>
      <w:b/>
      <w:i/>
      <w:sz w:val="26"/>
      <w:szCs w:val="28"/>
      <w:lang w:val="ru-RU" w:eastAsia="ja-JP"/>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pPr>
      <w:keepNext/>
      <w:numPr>
        <w:numId w:val="14"/>
      </w:numPr>
      <w:tabs>
        <w:tab w:val="left" w:pos="540"/>
      </w:tabs>
      <w:spacing w:before="200" w:after="0"/>
      <w:ind w:left="547" w:hanging="547"/>
      <w:outlineLvl w:val="1"/>
    </w:pPr>
    <w:rPr>
      <w:rFonts w:ascii="Arial" w:hAnsi="Arial" w:cs="Arial"/>
      <w:b/>
    </w:rPr>
  </w:style>
  <w:style w:type="paragraph" w:customStyle="1" w:styleId="WAItal10">
    <w:name w:val="WA Ital 10"/>
    <w:basedOn w:val="Normal"/>
    <w:qFormat/>
    <w:rPr>
      <w:rFonts w:ascii="Arial" w:hAnsi="Arial"/>
      <w:i/>
      <w:sz w:val="20"/>
      <w:szCs w:val="20"/>
    </w:rPr>
  </w:style>
  <w:style w:type="paragraph" w:customStyle="1" w:styleId="WABody6above">
    <w:name w:val="WA Body 6 above"/>
    <w:basedOn w:val="Normal"/>
    <w:qFormat/>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pPr>
      <w:numPr>
        <w:numId w:val="1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Revision">
    <w:name w:val="Revision"/>
    <w:hidden/>
    <w:uiPriority w:val="99"/>
    <w:semiHidden/>
    <w:rPr>
      <w:rFonts w:eastAsia="MS Mincho"/>
      <w:sz w:val="24"/>
      <w:szCs w:val="24"/>
      <w:lang w:val="ru-RU" w:eastAsia="ja-JP"/>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character" w:customStyle="1" w:styleId="Heading3Char">
    <w:name w:val="Heading 3 Char"/>
    <w:link w:val="Heading3"/>
    <w:semiHidden/>
    <w:rsid w:val="003766AC"/>
    <w:rPr>
      <w:rFonts w:ascii="Calibri Light" w:eastAsia="Times New Roman" w:hAnsi="Calibri Light" w:cs="Times New Roman"/>
      <w:b/>
      <w:bCs/>
      <w:sz w:val="26"/>
      <w:szCs w:val="26"/>
      <w:lang w:val="ru-RU" w:eastAsia="ja-JP"/>
    </w:rPr>
  </w:style>
  <w:style w:type="character" w:styleId="FollowedHyperlink">
    <w:name w:val="FollowedHyperlink"/>
    <w:uiPriority w:val="99"/>
    <w:semiHidden/>
    <w:unhideWhenUsed/>
    <w:rsid w:val="000B56C9"/>
    <w:rPr>
      <w:color w:val="954F72"/>
      <w:u w:val="single"/>
    </w:rPr>
  </w:style>
  <w:style w:type="paragraph" w:customStyle="1" w:styleId="WABody0flush">
    <w:name w:val="WA Body 0&quot; flush"/>
    <w:basedOn w:val="WABody6above"/>
    <w:qFormat/>
    <w:rsid w:val="00076128"/>
    <w:pPr>
      <w:ind w:left="0" w:firstLine="0"/>
    </w:pPr>
  </w:style>
  <w:style w:type="paragraph" w:styleId="HTMLPreformatted">
    <w:name w:val="HTML Preformatted"/>
    <w:basedOn w:val="Normal"/>
    <w:link w:val="HTMLPreformattedChar"/>
    <w:semiHidden/>
    <w:unhideWhenUsed/>
    <w:rsid w:val="0060573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60573E"/>
    <w:rPr>
      <w:rFonts w:ascii="Courier New" w:eastAsia="MS Mincho" w:hAnsi="Courier New" w:cs="Courier New"/>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8380">
      <w:bodyDiv w:val="1"/>
      <w:marLeft w:val="0"/>
      <w:marRight w:val="0"/>
      <w:marTop w:val="0"/>
      <w:marBottom w:val="0"/>
      <w:divBdr>
        <w:top w:val="none" w:sz="0" w:space="0" w:color="auto"/>
        <w:left w:val="none" w:sz="0" w:space="0" w:color="auto"/>
        <w:bottom w:val="none" w:sz="0" w:space="0" w:color="auto"/>
        <w:right w:val="none" w:sz="0" w:space="0" w:color="auto"/>
      </w:divBdr>
    </w:div>
    <w:div w:id="812917031">
      <w:bodyDiv w:val="1"/>
      <w:marLeft w:val="0"/>
      <w:marRight w:val="0"/>
      <w:marTop w:val="0"/>
      <w:marBottom w:val="0"/>
      <w:divBdr>
        <w:top w:val="none" w:sz="0" w:space="0" w:color="auto"/>
        <w:left w:val="none" w:sz="0" w:space="0" w:color="auto"/>
        <w:bottom w:val="none" w:sz="0" w:space="0" w:color="auto"/>
        <w:right w:val="none" w:sz="0" w:space="0" w:color="auto"/>
      </w:divBdr>
    </w:div>
    <w:div w:id="1662731826">
      <w:bodyDiv w:val="1"/>
      <w:marLeft w:val="0"/>
      <w:marRight w:val="0"/>
      <w:marTop w:val="0"/>
      <w:marBottom w:val="0"/>
      <w:divBdr>
        <w:top w:val="none" w:sz="0" w:space="0" w:color="auto"/>
        <w:left w:val="none" w:sz="0" w:space="0" w:color="auto"/>
        <w:bottom w:val="none" w:sz="0" w:space="0" w:color="auto"/>
        <w:right w:val="none" w:sz="0" w:space="0" w:color="auto"/>
      </w:divBdr>
    </w:div>
    <w:div w:id="177786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36E4-8266-4C18-B688-5A30E090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8348</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15</cp:revision>
  <cp:lastPrinted>1900-01-01T08:00:00Z</cp:lastPrinted>
  <dcterms:created xsi:type="dcterms:W3CDTF">2025-01-20T11:34:00Z</dcterms:created>
  <dcterms:modified xsi:type="dcterms:W3CDTF">2025-01-27T16:17:00Z</dcterms:modified>
</cp:coreProperties>
</file>